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79" w:rsidRPr="007D6D79" w:rsidRDefault="00336589" w:rsidP="007D6D79">
      <w:pPr>
        <w:numPr>
          <w:ilvl w:val="0"/>
          <w:numId w:val="6"/>
        </w:numPr>
        <w:tabs>
          <w:tab w:val="num" w:pos="432"/>
        </w:tabs>
        <w:suppressAutoHyphens/>
        <w:autoSpaceDE w:val="0"/>
        <w:spacing w:before="0" w:after="0" w:line="240" w:lineRule="auto"/>
        <w:ind w:left="120"/>
        <w:jc w:val="right"/>
        <w:rPr>
          <w:rFonts w:ascii="PT Astra Serif" w:hAnsi="PT Astra Serif"/>
          <w:lang w:eastAsia="ar-SA"/>
        </w:rPr>
      </w:pPr>
      <w:r>
        <w:rPr>
          <w:rFonts w:ascii="PT Astra Serif" w:hAnsi="PT Astra Serif"/>
          <w:lang w:eastAsia="ar-SA"/>
        </w:rPr>
        <w:t>ПРИЛОЖЕНИЕ № __</w:t>
      </w:r>
    </w:p>
    <w:p w:rsidR="007D6D79" w:rsidRPr="007D6D79" w:rsidRDefault="007D6D79" w:rsidP="007D6D79">
      <w:pPr>
        <w:spacing w:before="0" w:after="0" w:line="240" w:lineRule="auto"/>
        <w:ind w:firstLine="0"/>
        <w:jc w:val="right"/>
        <w:rPr>
          <w:rFonts w:ascii="PT Astra Serif" w:hAnsi="PT Astra Serif"/>
        </w:rPr>
      </w:pPr>
      <w:r w:rsidRPr="007D6D79">
        <w:rPr>
          <w:rFonts w:ascii="PT Astra Serif" w:hAnsi="PT Astra Serif"/>
          <w:lang w:eastAsia="ar-SA"/>
        </w:rPr>
        <w:t xml:space="preserve">                                                                                          к договору </w:t>
      </w:r>
      <w:r w:rsidRPr="007D6D79">
        <w:rPr>
          <w:rFonts w:ascii="PT Astra Serif" w:hAnsi="PT Astra Serif"/>
        </w:rPr>
        <w:t xml:space="preserve">передачи имущества </w:t>
      </w:r>
    </w:p>
    <w:p w:rsidR="007D6D79" w:rsidRPr="007D6D79" w:rsidRDefault="007D6D79" w:rsidP="007D6D79">
      <w:pPr>
        <w:spacing w:before="0" w:after="0" w:line="240" w:lineRule="auto"/>
        <w:ind w:firstLine="0"/>
        <w:jc w:val="right"/>
        <w:rPr>
          <w:rFonts w:ascii="PT Astra Serif" w:hAnsi="PT Astra Serif"/>
        </w:rPr>
      </w:pPr>
      <w:r w:rsidRPr="007D6D79">
        <w:rPr>
          <w:rFonts w:ascii="PT Astra Serif" w:hAnsi="PT Astra Serif"/>
        </w:rPr>
        <w:t xml:space="preserve">в безвозмездное пользование </w:t>
      </w:r>
    </w:p>
    <w:p w:rsidR="007D6D79" w:rsidRPr="007D6D79" w:rsidRDefault="007D6D79" w:rsidP="007D6D79">
      <w:pPr>
        <w:numPr>
          <w:ilvl w:val="0"/>
          <w:numId w:val="6"/>
        </w:numPr>
        <w:tabs>
          <w:tab w:val="num" w:pos="432"/>
        </w:tabs>
        <w:suppressAutoHyphens/>
        <w:autoSpaceDE w:val="0"/>
        <w:spacing w:before="0" w:after="0" w:line="240" w:lineRule="auto"/>
        <w:ind w:left="432" w:firstLine="720"/>
        <w:jc w:val="right"/>
        <w:rPr>
          <w:rFonts w:ascii="PT Astra Serif" w:hAnsi="PT Astra Serif"/>
          <w:lang w:eastAsia="ar-SA"/>
        </w:rPr>
      </w:pPr>
      <w:r w:rsidRPr="007D6D79">
        <w:rPr>
          <w:rFonts w:ascii="PT Astra Serif" w:hAnsi="PT Astra Serif"/>
          <w:lang w:eastAsia="ar-SA"/>
        </w:rPr>
        <w:t xml:space="preserve"> №_______</w:t>
      </w:r>
    </w:p>
    <w:p w:rsidR="007D6D79" w:rsidRPr="007D6D79" w:rsidRDefault="007D6D79" w:rsidP="007D6D79">
      <w:pPr>
        <w:numPr>
          <w:ilvl w:val="0"/>
          <w:numId w:val="6"/>
        </w:numPr>
        <w:tabs>
          <w:tab w:val="num" w:pos="432"/>
        </w:tabs>
        <w:suppressAutoHyphens/>
        <w:autoSpaceDE w:val="0"/>
        <w:spacing w:before="0" w:after="0" w:line="240" w:lineRule="auto"/>
        <w:ind w:left="432" w:firstLine="720"/>
        <w:jc w:val="right"/>
        <w:rPr>
          <w:rFonts w:ascii="PT Astra Serif" w:hAnsi="PT Astra Serif"/>
          <w:lang w:eastAsia="ar-SA"/>
        </w:rPr>
      </w:pPr>
      <w:r w:rsidRPr="007D6D79">
        <w:rPr>
          <w:rFonts w:ascii="PT Astra Serif" w:hAnsi="PT Astra Serif"/>
          <w:lang w:eastAsia="ar-SA"/>
        </w:rPr>
        <w:t xml:space="preserve">                                                                               от «___»______________ </w:t>
      </w:r>
      <w:r w:rsidR="00B625F7">
        <w:rPr>
          <w:rFonts w:ascii="PT Astra Serif" w:hAnsi="PT Astra Serif"/>
          <w:lang w:eastAsia="ar-SA"/>
        </w:rPr>
        <w:t>202__</w:t>
      </w:r>
      <w:r w:rsidRPr="007D6D79">
        <w:rPr>
          <w:rFonts w:ascii="PT Astra Serif" w:hAnsi="PT Astra Serif"/>
          <w:lang w:eastAsia="ar-SA"/>
        </w:rPr>
        <w:t>г.</w:t>
      </w:r>
    </w:p>
    <w:p w:rsidR="007D6D79" w:rsidRPr="007D6D79" w:rsidRDefault="007D6D79" w:rsidP="007D6D79">
      <w:pPr>
        <w:keepNext/>
        <w:widowControl w:val="0"/>
        <w:autoSpaceDE w:val="0"/>
        <w:autoSpaceDN w:val="0"/>
        <w:adjustRightInd w:val="0"/>
        <w:spacing w:before="0" w:after="0" w:line="240" w:lineRule="auto"/>
        <w:ind w:right="-59" w:firstLine="0"/>
        <w:outlineLvl w:val="0"/>
        <w:rPr>
          <w:rFonts w:ascii="PT Astra Serif" w:hAnsi="PT Astra Serif"/>
          <w:b/>
        </w:rPr>
      </w:pPr>
    </w:p>
    <w:p w:rsidR="007D6D79" w:rsidRPr="007D6D79" w:rsidRDefault="007D6D79" w:rsidP="007D6D79">
      <w:pPr>
        <w:keepNext/>
        <w:widowControl w:val="0"/>
        <w:autoSpaceDE w:val="0"/>
        <w:autoSpaceDN w:val="0"/>
        <w:adjustRightInd w:val="0"/>
        <w:spacing w:before="0" w:after="0" w:line="240" w:lineRule="auto"/>
        <w:ind w:right="-59" w:firstLine="0"/>
        <w:jc w:val="center"/>
        <w:outlineLvl w:val="0"/>
        <w:rPr>
          <w:rFonts w:ascii="PT Astra Serif" w:hAnsi="PT Astra Serif"/>
          <w:b/>
        </w:rPr>
      </w:pPr>
    </w:p>
    <w:p w:rsidR="007D6D79" w:rsidRPr="007D6D79" w:rsidRDefault="007D6D79" w:rsidP="007D6D79">
      <w:pPr>
        <w:keepNext/>
        <w:widowControl w:val="0"/>
        <w:autoSpaceDE w:val="0"/>
        <w:autoSpaceDN w:val="0"/>
        <w:adjustRightInd w:val="0"/>
        <w:spacing w:before="0" w:after="0" w:line="240" w:lineRule="auto"/>
        <w:ind w:right="-59" w:firstLine="0"/>
        <w:jc w:val="center"/>
        <w:outlineLvl w:val="0"/>
        <w:rPr>
          <w:rFonts w:ascii="PT Astra Serif" w:hAnsi="PT Astra Serif"/>
          <w:b/>
        </w:rPr>
      </w:pPr>
      <w:r w:rsidRPr="007D6D79">
        <w:rPr>
          <w:rFonts w:ascii="PT Astra Serif" w:hAnsi="PT Astra Serif"/>
          <w:b/>
        </w:rPr>
        <w:t>АКТ</w:t>
      </w:r>
    </w:p>
    <w:p w:rsidR="007D6D79" w:rsidRPr="007D6D79" w:rsidRDefault="007D6D79" w:rsidP="007D6D79">
      <w:pPr>
        <w:keepNext/>
        <w:widowControl w:val="0"/>
        <w:autoSpaceDE w:val="0"/>
        <w:autoSpaceDN w:val="0"/>
        <w:adjustRightInd w:val="0"/>
        <w:spacing w:before="0" w:after="0" w:line="240" w:lineRule="auto"/>
        <w:ind w:right="-59" w:firstLine="0"/>
        <w:jc w:val="center"/>
        <w:outlineLvl w:val="0"/>
        <w:rPr>
          <w:rFonts w:ascii="PT Astra Serif" w:hAnsi="PT Astra Serif"/>
          <w:b/>
        </w:rPr>
      </w:pPr>
      <w:r w:rsidRPr="007D6D79">
        <w:rPr>
          <w:rFonts w:ascii="PT Astra Serif" w:hAnsi="PT Astra Serif"/>
          <w:b/>
        </w:rPr>
        <w:t xml:space="preserve">приёма-передачи движимого имущества </w:t>
      </w:r>
    </w:p>
    <w:p w:rsidR="007D6D79" w:rsidRPr="007D6D79" w:rsidRDefault="007D6D79" w:rsidP="007D6D79">
      <w:pPr>
        <w:keepNext/>
        <w:widowControl w:val="0"/>
        <w:autoSpaceDE w:val="0"/>
        <w:autoSpaceDN w:val="0"/>
        <w:adjustRightInd w:val="0"/>
        <w:spacing w:before="0" w:after="0" w:line="240" w:lineRule="auto"/>
        <w:ind w:right="-59" w:firstLine="0"/>
        <w:jc w:val="center"/>
        <w:outlineLvl w:val="0"/>
        <w:rPr>
          <w:rFonts w:ascii="PT Astra Serif" w:hAnsi="PT Astra Serif"/>
          <w:b/>
        </w:rPr>
      </w:pPr>
      <w:r w:rsidRPr="007D6D79">
        <w:rPr>
          <w:rFonts w:ascii="PT Astra Serif" w:hAnsi="PT Astra Serif"/>
          <w:b/>
        </w:rPr>
        <w:t xml:space="preserve">к договору безвозмездного пользования </w:t>
      </w:r>
    </w:p>
    <w:p w:rsidR="007D6D79" w:rsidRPr="007D6D79" w:rsidRDefault="007D6D79" w:rsidP="007D6D79">
      <w:pPr>
        <w:widowControl w:val="0"/>
        <w:tabs>
          <w:tab w:val="left" w:pos="9498"/>
        </w:tabs>
        <w:autoSpaceDE w:val="0"/>
        <w:autoSpaceDN w:val="0"/>
        <w:adjustRightInd w:val="0"/>
        <w:spacing w:before="620" w:after="0" w:line="240" w:lineRule="auto"/>
        <w:ind w:right="-59" w:firstLine="0"/>
        <w:rPr>
          <w:rFonts w:ascii="PT Astra Serif" w:hAnsi="PT Astra Serif"/>
        </w:rPr>
      </w:pPr>
      <w:r w:rsidRPr="007D6D79">
        <w:rPr>
          <w:rFonts w:ascii="PT Astra Serif" w:hAnsi="PT Astra Serif"/>
        </w:rPr>
        <w:t xml:space="preserve">г. Ульяновск                                                                                                  </w:t>
      </w:r>
      <w:r w:rsidRPr="007D6D79">
        <w:rPr>
          <w:rFonts w:ascii="PT Astra Serif" w:hAnsi="PT Astra Serif"/>
          <w:b/>
          <w:noProof/>
        </w:rPr>
        <w:t>«</w:t>
      </w:r>
      <w:r w:rsidRPr="007D6D79">
        <w:rPr>
          <w:rFonts w:ascii="PT Astra Serif" w:hAnsi="PT Astra Serif"/>
          <w:noProof/>
        </w:rPr>
        <w:t>____</w:t>
      </w:r>
      <w:r w:rsidRPr="007D6D79">
        <w:rPr>
          <w:rFonts w:ascii="PT Astra Serif" w:hAnsi="PT Astra Serif"/>
          <w:b/>
          <w:noProof/>
        </w:rPr>
        <w:t>»</w:t>
      </w:r>
      <w:r w:rsidRPr="007D6D79">
        <w:rPr>
          <w:rFonts w:ascii="PT Astra Serif" w:hAnsi="PT Astra Serif"/>
          <w:noProof/>
        </w:rPr>
        <w:t xml:space="preserve">__________ </w:t>
      </w:r>
      <w:r w:rsidR="00B625F7">
        <w:rPr>
          <w:rFonts w:ascii="PT Astra Serif" w:hAnsi="PT Astra Serif"/>
        </w:rPr>
        <w:t>202__г</w:t>
      </w:r>
      <w:r w:rsidRPr="007D6D79">
        <w:rPr>
          <w:rFonts w:ascii="PT Astra Serif" w:hAnsi="PT Astra Serif"/>
        </w:rPr>
        <w:t>.</w:t>
      </w:r>
    </w:p>
    <w:p w:rsidR="007D6D79" w:rsidRPr="007D6D79" w:rsidRDefault="007D6D79" w:rsidP="007D6D79">
      <w:pPr>
        <w:numPr>
          <w:ilvl w:val="0"/>
          <w:numId w:val="6"/>
        </w:numPr>
        <w:tabs>
          <w:tab w:val="num" w:pos="432"/>
        </w:tabs>
        <w:suppressAutoHyphens/>
        <w:autoSpaceDE w:val="0"/>
        <w:spacing w:before="0" w:after="0" w:line="240" w:lineRule="auto"/>
        <w:ind w:left="432"/>
        <w:jc w:val="left"/>
        <w:rPr>
          <w:rFonts w:ascii="PT Astra Serif" w:hAnsi="PT Astra Serif"/>
          <w:lang w:eastAsia="ar-SA"/>
        </w:rPr>
      </w:pPr>
    </w:p>
    <w:p w:rsidR="007D6D79" w:rsidRPr="007D6D79" w:rsidRDefault="007D6D79" w:rsidP="007D6D79">
      <w:pPr>
        <w:suppressAutoHyphens/>
        <w:spacing w:before="0" w:after="0" w:line="240" w:lineRule="auto"/>
        <w:ind w:firstLine="0"/>
        <w:rPr>
          <w:rFonts w:ascii="PT Astra Serif" w:hAnsi="PT Astra Serif"/>
          <w:lang w:eastAsia="ar-SA"/>
        </w:rPr>
      </w:pPr>
      <w:r w:rsidRPr="007D6D79">
        <w:rPr>
          <w:rFonts w:ascii="PT Astra Serif" w:hAnsi="PT Astra Serif"/>
          <w:lang w:eastAsia="ar-SA"/>
        </w:rPr>
        <w:tab/>
        <w:t xml:space="preserve">Министерство просвещения и воспитания Ульяновской области, именуемое в дальнейшем «Ссудодатель», </w:t>
      </w:r>
      <w:r w:rsidR="00C72951" w:rsidRPr="00C72951">
        <w:rPr>
          <w:rFonts w:ascii="PT Astra Serif" w:hAnsi="PT Astra Serif"/>
          <w:lang w:eastAsia="ar-SA"/>
        </w:rPr>
        <w:t xml:space="preserve">в лице </w:t>
      </w:r>
      <w:r w:rsidR="00B625F7">
        <w:rPr>
          <w:rFonts w:ascii="PT Astra Serif" w:hAnsi="PT Astra Serif"/>
          <w:lang w:eastAsia="ar-SA"/>
        </w:rPr>
        <w:t xml:space="preserve">заместителя </w:t>
      </w:r>
      <w:r w:rsidR="007A4F62" w:rsidRPr="007A4F62">
        <w:rPr>
          <w:rFonts w:ascii="PT Astra Serif" w:hAnsi="PT Astra Serif"/>
          <w:lang w:eastAsia="ar-SA"/>
        </w:rPr>
        <w:t xml:space="preserve">Министра просвещения и воспитания Ульяновской области </w:t>
      </w:r>
      <w:r w:rsidR="00B625F7">
        <w:rPr>
          <w:rFonts w:ascii="PT Astra Serif" w:hAnsi="PT Astra Serif"/>
          <w:lang w:eastAsia="ar-SA"/>
        </w:rPr>
        <w:t>Северинова Андрея Дмитриевича</w:t>
      </w:r>
      <w:r w:rsidR="007A4F62" w:rsidRPr="007A4F62">
        <w:rPr>
          <w:rFonts w:ascii="PT Astra Serif" w:hAnsi="PT Astra Serif"/>
          <w:lang w:eastAsia="ar-SA"/>
        </w:rPr>
        <w:t xml:space="preserve">, действующего на основании Положения о Министерстве просвещения и воспитания Ульяновской области, утвержденного постановлением Правительства Ульяновской области от 09.12.2013 № 590-П «О Министерстве просвещения и воспитания Ульяновской области», распоряжения </w:t>
      </w:r>
      <w:r w:rsidR="00B625F7">
        <w:rPr>
          <w:rFonts w:ascii="PT Astra Serif" w:hAnsi="PT Astra Serif"/>
          <w:lang w:eastAsia="ar-SA"/>
        </w:rPr>
        <w:t xml:space="preserve">Министерства просвещения и воспитания </w:t>
      </w:r>
      <w:r w:rsidR="007A4F62" w:rsidRPr="007A4F62">
        <w:rPr>
          <w:rFonts w:ascii="PT Astra Serif" w:hAnsi="PT Astra Serif"/>
          <w:lang w:eastAsia="ar-SA"/>
        </w:rPr>
        <w:t xml:space="preserve">Ульяновской области от </w:t>
      </w:r>
      <w:r w:rsidR="00B625F7">
        <w:rPr>
          <w:rFonts w:ascii="PT Astra Serif" w:hAnsi="PT Astra Serif"/>
          <w:lang w:eastAsia="ar-SA"/>
        </w:rPr>
        <w:t>31.05.2024 № 1070-р «О предоставлении права подписи</w:t>
      </w:r>
      <w:r w:rsidR="007A4F62" w:rsidRPr="007A4F62">
        <w:rPr>
          <w:rFonts w:ascii="PT Astra Serif" w:hAnsi="PT Astra Serif"/>
          <w:lang w:eastAsia="ar-SA"/>
        </w:rPr>
        <w:t>»,</w:t>
      </w:r>
      <w:r w:rsidRPr="007D6D79">
        <w:rPr>
          <w:rFonts w:ascii="PT Astra Serif" w:hAnsi="PT Astra Serif"/>
          <w:lang w:eastAsia="ar-SA"/>
        </w:rPr>
        <w:t xml:space="preserve"> с одной стороны, и </w:t>
      </w:r>
      <w:r w:rsidR="00776180" w:rsidRPr="00776180">
        <w:rPr>
          <w:rFonts w:ascii="PT Astra Serif" w:hAnsi="PT Astra Serif"/>
          <w:lang w:eastAsia="ar-SA"/>
        </w:rPr>
        <w:t xml:space="preserve">Муниципальное казенное </w:t>
      </w:r>
      <w:r w:rsidRPr="00776180">
        <w:rPr>
          <w:rFonts w:ascii="PT Astra Serif" w:hAnsi="PT Astra Serif"/>
          <w:lang w:eastAsia="ar-SA"/>
        </w:rPr>
        <w:t xml:space="preserve"> общеобразовательное учреждение </w:t>
      </w:r>
      <w:r w:rsidR="00776180" w:rsidRPr="00776180">
        <w:rPr>
          <w:rFonts w:ascii="PT Astra Serif" w:hAnsi="PT Astra Serif"/>
          <w:lang w:eastAsia="ar-SA"/>
        </w:rPr>
        <w:t xml:space="preserve">Баклушинская средняя школа </w:t>
      </w:r>
      <w:r w:rsidRPr="00776180">
        <w:rPr>
          <w:rFonts w:ascii="PT Astra Serif" w:hAnsi="PT Astra Serif"/>
          <w:lang w:eastAsia="ar-SA"/>
        </w:rPr>
        <w:t>муниципального образования «</w:t>
      </w:r>
      <w:r w:rsidR="00776180" w:rsidRPr="00776180">
        <w:rPr>
          <w:rFonts w:ascii="PT Astra Serif" w:hAnsi="PT Astra Serif"/>
          <w:lang w:eastAsia="ar-SA"/>
        </w:rPr>
        <w:t xml:space="preserve">Павловский </w:t>
      </w:r>
      <w:r w:rsidRPr="00776180">
        <w:rPr>
          <w:rFonts w:ascii="PT Astra Serif" w:hAnsi="PT Astra Serif"/>
          <w:lang w:eastAsia="ar-SA"/>
        </w:rPr>
        <w:t xml:space="preserve"> район» Ульяновской области, именуемое в дальнейшем «Ссудополучатель», в лице директора</w:t>
      </w:r>
      <w:r w:rsidR="00776180" w:rsidRPr="00776180">
        <w:rPr>
          <w:rFonts w:ascii="PT Astra Serif" w:hAnsi="PT Astra Serif"/>
          <w:lang w:eastAsia="ar-SA"/>
        </w:rPr>
        <w:t xml:space="preserve"> </w:t>
      </w:r>
      <w:r w:rsidR="00776180" w:rsidRPr="00776180">
        <w:rPr>
          <w:rFonts w:ascii="PT Astra Serif" w:eastAsia="Calibri" w:hAnsi="PT Astra Serif" w:cs="PT Astra Serif"/>
          <w:szCs w:val="24"/>
          <w:lang w:eastAsia="en-US"/>
        </w:rPr>
        <w:t>Косинской Олеси Викторовны</w:t>
      </w:r>
      <w:r w:rsidRPr="00776180">
        <w:rPr>
          <w:rFonts w:ascii="PT Astra Serif" w:hAnsi="PT Astra Serif"/>
          <w:lang w:eastAsia="ar-SA"/>
        </w:rPr>
        <w:t>,</w:t>
      </w:r>
      <w:r w:rsidRPr="007D6D79">
        <w:rPr>
          <w:rFonts w:ascii="PT Astra Serif" w:hAnsi="PT Astra Serif"/>
          <w:lang w:eastAsia="ar-SA"/>
        </w:rPr>
        <w:t xml:space="preserve"> действующего на основании Устава, при совместном упоминании именуемые «Стороны», составили настоящий Акт приёма-передачи движимого имущества (далее - Акт) по Договору безвозмездного пользования № ____ от «___» _______ </w:t>
      </w:r>
      <w:r w:rsidR="00B625F7">
        <w:rPr>
          <w:rFonts w:ascii="PT Astra Serif" w:hAnsi="PT Astra Serif"/>
          <w:lang w:eastAsia="ar-SA"/>
        </w:rPr>
        <w:t>202__</w:t>
      </w:r>
      <w:r w:rsidRPr="007D6D79">
        <w:rPr>
          <w:rFonts w:ascii="PT Astra Serif" w:hAnsi="PT Astra Serif"/>
          <w:lang w:eastAsia="ar-SA"/>
        </w:rPr>
        <w:t xml:space="preserve"> г. (далее - Договор) о нижеследующем.</w:t>
      </w:r>
    </w:p>
    <w:p w:rsidR="007D6D79" w:rsidRPr="007D6D79" w:rsidRDefault="007D6D79" w:rsidP="007D6D79">
      <w:pPr>
        <w:suppressAutoHyphens/>
        <w:spacing w:before="0" w:after="0" w:line="240" w:lineRule="auto"/>
        <w:ind w:firstLine="0"/>
        <w:rPr>
          <w:rFonts w:ascii="PT Astra Serif" w:hAnsi="PT Astra Serif"/>
          <w:lang w:eastAsia="ar-SA"/>
        </w:rPr>
      </w:pPr>
    </w:p>
    <w:p w:rsidR="007D6D79" w:rsidRDefault="007D6D79" w:rsidP="007D6D79">
      <w:pPr>
        <w:numPr>
          <w:ilvl w:val="0"/>
          <w:numId w:val="8"/>
        </w:numPr>
        <w:suppressAutoHyphens/>
        <w:autoSpaceDE w:val="0"/>
        <w:spacing w:before="0" w:after="0" w:line="240" w:lineRule="auto"/>
        <w:ind w:left="0" w:right="97" w:firstLine="709"/>
        <w:jc w:val="left"/>
        <w:rPr>
          <w:rFonts w:ascii="PT Astra Serif" w:hAnsi="PT Astra Serif"/>
          <w:lang w:eastAsia="ar-SA"/>
        </w:rPr>
      </w:pPr>
      <w:r w:rsidRPr="007D6D79">
        <w:rPr>
          <w:rFonts w:ascii="PT Astra Serif" w:hAnsi="PT Astra Serif"/>
          <w:lang w:eastAsia="ar-SA"/>
        </w:rPr>
        <w:t>В соответствии с Договором Ссудодатель передает, а Ссудополучатель принимает движимое имущество в безвозмездное пользование по следующему перечню.</w:t>
      </w:r>
    </w:p>
    <w:p w:rsidR="00336589" w:rsidRDefault="00336589" w:rsidP="00336589">
      <w:pPr>
        <w:suppressAutoHyphens/>
        <w:autoSpaceDE w:val="0"/>
        <w:spacing w:before="0" w:after="0" w:line="240" w:lineRule="auto"/>
        <w:ind w:right="97" w:firstLine="0"/>
        <w:jc w:val="left"/>
        <w:rPr>
          <w:rFonts w:ascii="PT Astra Serif" w:hAnsi="PT Astra Serif"/>
          <w:lang w:eastAsia="ar-SA"/>
        </w:rPr>
      </w:pPr>
    </w:p>
    <w:tbl>
      <w:tblPr>
        <w:tblW w:w="48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5245"/>
        <w:gridCol w:w="783"/>
        <w:gridCol w:w="495"/>
        <w:gridCol w:w="1267"/>
        <w:gridCol w:w="1153"/>
      </w:tblGrid>
      <w:tr w:rsidR="00336589" w:rsidRPr="00531EA8" w:rsidTr="00776180">
        <w:trPr>
          <w:trHeight w:val="70"/>
        </w:trPr>
        <w:tc>
          <w:tcPr>
            <w:tcW w:w="213" w:type="pct"/>
            <w:tcBorders>
              <w:top w:val="single" w:sz="4" w:space="0" w:color="auto"/>
              <w:left w:val="single" w:sz="4" w:space="0" w:color="auto"/>
              <w:bottom w:val="single" w:sz="4" w:space="0" w:color="auto"/>
              <w:right w:val="single" w:sz="4" w:space="0" w:color="auto"/>
            </w:tcBorders>
            <w:vAlign w:val="center"/>
            <w:hideMark/>
          </w:tcPr>
          <w:p w:rsidR="00336589" w:rsidRPr="00531EA8" w:rsidRDefault="00336589" w:rsidP="00976444">
            <w:pPr>
              <w:spacing w:before="0" w:after="0" w:line="240" w:lineRule="auto"/>
              <w:ind w:firstLine="0"/>
              <w:jc w:val="center"/>
              <w:rPr>
                <w:rFonts w:ascii="PT Astra Serif" w:hAnsi="PT Astra Serif"/>
                <w:b/>
                <w:sz w:val="16"/>
                <w:szCs w:val="16"/>
              </w:rPr>
            </w:pPr>
            <w:r w:rsidRPr="00531EA8">
              <w:rPr>
                <w:rFonts w:ascii="PT Astra Serif" w:hAnsi="PT Astra Serif"/>
                <w:b/>
                <w:sz w:val="16"/>
                <w:szCs w:val="16"/>
              </w:rPr>
              <w:t>№</w:t>
            </w:r>
          </w:p>
        </w:tc>
        <w:tc>
          <w:tcPr>
            <w:tcW w:w="2808" w:type="pct"/>
            <w:tcBorders>
              <w:top w:val="single" w:sz="4" w:space="0" w:color="auto"/>
              <w:left w:val="single" w:sz="4" w:space="0" w:color="auto"/>
              <w:bottom w:val="single" w:sz="4" w:space="0" w:color="auto"/>
              <w:right w:val="single" w:sz="4" w:space="0" w:color="auto"/>
            </w:tcBorders>
            <w:vAlign w:val="center"/>
            <w:hideMark/>
          </w:tcPr>
          <w:p w:rsidR="00336589" w:rsidRPr="00531EA8" w:rsidRDefault="00336589" w:rsidP="00976444">
            <w:pPr>
              <w:spacing w:before="0" w:after="0" w:line="240" w:lineRule="auto"/>
              <w:ind w:firstLine="0"/>
              <w:jc w:val="center"/>
              <w:rPr>
                <w:rFonts w:ascii="PT Astra Serif" w:hAnsi="PT Astra Serif"/>
                <w:b/>
                <w:sz w:val="16"/>
                <w:szCs w:val="16"/>
              </w:rPr>
            </w:pPr>
            <w:r w:rsidRPr="00531EA8">
              <w:rPr>
                <w:rFonts w:ascii="PT Astra Serif" w:hAnsi="PT Astra Serif"/>
                <w:b/>
                <w:sz w:val="16"/>
                <w:szCs w:val="16"/>
              </w:rPr>
              <w:t>Наименование товара</w:t>
            </w:r>
          </w:p>
        </w:tc>
        <w:tc>
          <w:tcPr>
            <w:tcW w:w="419" w:type="pct"/>
            <w:tcBorders>
              <w:top w:val="single" w:sz="4" w:space="0" w:color="auto"/>
              <w:left w:val="single" w:sz="4" w:space="0" w:color="auto"/>
              <w:bottom w:val="single" w:sz="4" w:space="0" w:color="auto"/>
              <w:right w:val="single" w:sz="4" w:space="0" w:color="auto"/>
            </w:tcBorders>
            <w:vAlign w:val="center"/>
            <w:hideMark/>
          </w:tcPr>
          <w:p w:rsidR="00336589" w:rsidRPr="00531EA8" w:rsidRDefault="00336589" w:rsidP="00976444">
            <w:pPr>
              <w:spacing w:before="0" w:after="0" w:line="240" w:lineRule="auto"/>
              <w:ind w:firstLine="0"/>
              <w:jc w:val="center"/>
              <w:rPr>
                <w:rFonts w:ascii="PT Astra Serif" w:hAnsi="PT Astra Serif"/>
                <w:b/>
                <w:sz w:val="16"/>
                <w:szCs w:val="16"/>
              </w:rPr>
            </w:pPr>
            <w:r w:rsidRPr="00531EA8">
              <w:rPr>
                <w:rFonts w:ascii="PT Astra Serif" w:hAnsi="PT Astra Serif"/>
                <w:b/>
                <w:sz w:val="16"/>
                <w:szCs w:val="16"/>
              </w:rPr>
              <w:t>Ед. изм.</w:t>
            </w:r>
          </w:p>
        </w:tc>
        <w:tc>
          <w:tcPr>
            <w:tcW w:w="265" w:type="pct"/>
            <w:tcBorders>
              <w:top w:val="single" w:sz="4" w:space="0" w:color="auto"/>
              <w:left w:val="single" w:sz="4" w:space="0" w:color="auto"/>
              <w:bottom w:val="single" w:sz="4" w:space="0" w:color="auto"/>
              <w:right w:val="single" w:sz="4" w:space="0" w:color="auto"/>
            </w:tcBorders>
            <w:vAlign w:val="center"/>
            <w:hideMark/>
          </w:tcPr>
          <w:p w:rsidR="00336589" w:rsidRPr="00531EA8" w:rsidRDefault="00336589" w:rsidP="00976444">
            <w:pPr>
              <w:spacing w:before="0" w:after="0" w:line="240" w:lineRule="auto"/>
              <w:ind w:firstLine="0"/>
              <w:jc w:val="center"/>
              <w:rPr>
                <w:rFonts w:ascii="PT Astra Serif" w:hAnsi="PT Astra Serif"/>
                <w:b/>
                <w:sz w:val="16"/>
                <w:szCs w:val="16"/>
              </w:rPr>
            </w:pPr>
            <w:r w:rsidRPr="00531EA8">
              <w:rPr>
                <w:rFonts w:ascii="PT Astra Serif" w:hAnsi="PT Astra Serif"/>
                <w:b/>
                <w:sz w:val="16"/>
                <w:szCs w:val="16"/>
              </w:rPr>
              <w:t>Кол-во</w:t>
            </w:r>
          </w:p>
        </w:tc>
        <w:tc>
          <w:tcPr>
            <w:tcW w:w="678" w:type="pct"/>
            <w:tcBorders>
              <w:top w:val="single" w:sz="4" w:space="0" w:color="auto"/>
              <w:left w:val="single" w:sz="4" w:space="0" w:color="auto"/>
              <w:bottom w:val="single" w:sz="4" w:space="0" w:color="auto"/>
              <w:right w:val="single" w:sz="4" w:space="0" w:color="auto"/>
            </w:tcBorders>
            <w:vAlign w:val="center"/>
            <w:hideMark/>
          </w:tcPr>
          <w:p w:rsidR="00336589" w:rsidRPr="00531EA8" w:rsidRDefault="00336589" w:rsidP="00976444">
            <w:pPr>
              <w:spacing w:before="0" w:after="0" w:line="240" w:lineRule="auto"/>
              <w:ind w:firstLine="0"/>
              <w:jc w:val="center"/>
              <w:rPr>
                <w:rFonts w:ascii="PT Astra Serif" w:hAnsi="PT Astra Serif"/>
                <w:b/>
                <w:sz w:val="16"/>
                <w:szCs w:val="16"/>
              </w:rPr>
            </w:pPr>
            <w:r w:rsidRPr="00531EA8">
              <w:rPr>
                <w:rFonts w:ascii="PT Astra Serif" w:hAnsi="PT Astra Serif"/>
                <w:b/>
                <w:sz w:val="16"/>
                <w:szCs w:val="16"/>
              </w:rPr>
              <w:t>Цена, руб.</w:t>
            </w:r>
          </w:p>
        </w:tc>
        <w:tc>
          <w:tcPr>
            <w:tcW w:w="617" w:type="pct"/>
            <w:tcBorders>
              <w:top w:val="single" w:sz="4" w:space="0" w:color="auto"/>
              <w:left w:val="single" w:sz="4" w:space="0" w:color="auto"/>
              <w:bottom w:val="single" w:sz="4" w:space="0" w:color="auto"/>
              <w:right w:val="single" w:sz="4" w:space="0" w:color="auto"/>
            </w:tcBorders>
            <w:vAlign w:val="center"/>
            <w:hideMark/>
          </w:tcPr>
          <w:p w:rsidR="00336589" w:rsidRPr="00531EA8" w:rsidRDefault="00336589" w:rsidP="00976444">
            <w:pPr>
              <w:spacing w:before="0" w:after="0" w:line="240" w:lineRule="auto"/>
              <w:ind w:firstLine="0"/>
              <w:jc w:val="center"/>
              <w:rPr>
                <w:rFonts w:ascii="PT Astra Serif" w:hAnsi="PT Astra Serif"/>
                <w:b/>
                <w:sz w:val="16"/>
                <w:szCs w:val="16"/>
              </w:rPr>
            </w:pPr>
            <w:r w:rsidRPr="00531EA8">
              <w:rPr>
                <w:rFonts w:ascii="PT Astra Serif" w:hAnsi="PT Astra Serif"/>
                <w:b/>
                <w:sz w:val="16"/>
                <w:szCs w:val="16"/>
              </w:rPr>
              <w:t>Сумма, руб.</w:t>
            </w:r>
          </w:p>
        </w:tc>
      </w:tr>
      <w:tr w:rsidR="00776180" w:rsidRPr="00531EA8" w:rsidTr="00776180">
        <w:trPr>
          <w:trHeight w:val="70"/>
        </w:trPr>
        <w:tc>
          <w:tcPr>
            <w:tcW w:w="213" w:type="pct"/>
            <w:tcBorders>
              <w:top w:val="single" w:sz="4" w:space="0" w:color="auto"/>
              <w:left w:val="single" w:sz="4" w:space="0" w:color="auto"/>
              <w:bottom w:val="single" w:sz="4" w:space="0" w:color="auto"/>
              <w:right w:val="single" w:sz="4" w:space="0" w:color="auto"/>
            </w:tcBorders>
            <w:vAlign w:val="center"/>
          </w:tcPr>
          <w:p w:rsidR="00776180" w:rsidRPr="00531EA8" w:rsidRDefault="00776180" w:rsidP="00976444">
            <w:pPr>
              <w:spacing w:before="0" w:after="0" w:line="240" w:lineRule="auto"/>
              <w:ind w:firstLine="0"/>
              <w:jc w:val="center"/>
              <w:rPr>
                <w:rFonts w:ascii="PT Astra Serif" w:hAnsi="PT Astra Serif"/>
                <w:sz w:val="16"/>
                <w:szCs w:val="16"/>
              </w:rPr>
            </w:pPr>
            <w:r>
              <w:rPr>
                <w:rFonts w:ascii="PT Astra Serif" w:hAnsi="PT Astra Serif"/>
                <w:sz w:val="16"/>
                <w:szCs w:val="16"/>
              </w:rPr>
              <w:t>1</w:t>
            </w:r>
          </w:p>
        </w:tc>
        <w:tc>
          <w:tcPr>
            <w:tcW w:w="2808" w:type="pct"/>
            <w:vAlign w:val="center"/>
          </w:tcPr>
          <w:p w:rsidR="00776180" w:rsidRPr="00531EA8" w:rsidRDefault="00776180" w:rsidP="00976444">
            <w:pPr>
              <w:spacing w:before="0" w:after="0" w:line="240" w:lineRule="auto"/>
              <w:ind w:firstLine="0"/>
              <w:jc w:val="center"/>
              <w:rPr>
                <w:rFonts w:ascii="PT Astra Serif" w:hAnsi="PT Astra Serif"/>
                <w:sz w:val="18"/>
                <w:szCs w:val="18"/>
              </w:rPr>
            </w:pPr>
            <w:r w:rsidRPr="000B1108">
              <w:rPr>
                <w:rFonts w:ascii="PT Astra Serif" w:hAnsi="PT Astra Serif"/>
                <w:sz w:val="20"/>
              </w:rPr>
              <w:t>Цифровая лаборатория по биологии для ученика «Научные развлечения»</w:t>
            </w:r>
          </w:p>
        </w:tc>
        <w:tc>
          <w:tcPr>
            <w:tcW w:w="419" w:type="pct"/>
            <w:vAlign w:val="center"/>
          </w:tcPr>
          <w:p w:rsidR="00776180" w:rsidRPr="00531EA8" w:rsidRDefault="00776180" w:rsidP="00976444">
            <w:pPr>
              <w:spacing w:before="0" w:after="0" w:line="240" w:lineRule="auto"/>
              <w:ind w:firstLine="0"/>
              <w:jc w:val="center"/>
              <w:rPr>
                <w:rFonts w:ascii="PT Astra Serif" w:hAnsi="PT Astra Serif"/>
                <w:sz w:val="16"/>
                <w:szCs w:val="16"/>
              </w:rPr>
            </w:pPr>
            <w:r w:rsidRPr="00531EA8">
              <w:rPr>
                <w:rFonts w:ascii="PT Astra Serif" w:hAnsi="PT Astra Serif"/>
                <w:sz w:val="16"/>
                <w:szCs w:val="16"/>
              </w:rPr>
              <w:t>штука</w:t>
            </w:r>
          </w:p>
        </w:tc>
        <w:tc>
          <w:tcPr>
            <w:tcW w:w="265" w:type="pct"/>
            <w:vAlign w:val="center"/>
          </w:tcPr>
          <w:p w:rsidR="00776180" w:rsidRPr="00531EA8" w:rsidRDefault="00776180" w:rsidP="00976444">
            <w:pPr>
              <w:spacing w:before="0" w:after="0" w:line="240" w:lineRule="auto"/>
              <w:ind w:firstLine="0"/>
              <w:jc w:val="center"/>
              <w:rPr>
                <w:rFonts w:ascii="PT Astra Serif" w:hAnsi="PT Astra Serif"/>
                <w:sz w:val="16"/>
                <w:szCs w:val="16"/>
              </w:rPr>
            </w:pPr>
            <w:r w:rsidRPr="002D06D2">
              <w:rPr>
                <w:rFonts w:ascii="PT Astra Serif" w:hAnsi="PT Astra Serif"/>
                <w:sz w:val="20"/>
              </w:rPr>
              <w:t>3</w:t>
            </w:r>
          </w:p>
        </w:tc>
        <w:tc>
          <w:tcPr>
            <w:tcW w:w="678" w:type="pct"/>
            <w:tcBorders>
              <w:top w:val="single" w:sz="4" w:space="0" w:color="auto"/>
              <w:left w:val="single" w:sz="4" w:space="0" w:color="auto"/>
              <w:bottom w:val="single" w:sz="4" w:space="0" w:color="auto"/>
              <w:right w:val="single" w:sz="4" w:space="0" w:color="auto"/>
            </w:tcBorders>
          </w:tcPr>
          <w:p w:rsidR="00776180" w:rsidRPr="002D06D2" w:rsidRDefault="00776180" w:rsidP="00776180">
            <w:pPr>
              <w:suppressAutoHyphens/>
              <w:ind w:firstLine="0"/>
              <w:jc w:val="left"/>
              <w:rPr>
                <w:rFonts w:ascii="PT Astra Serif" w:eastAsia="SimSun" w:hAnsi="PT Astra Serif"/>
                <w:sz w:val="20"/>
                <w:lang w:eastAsia="ar-SA"/>
              </w:rPr>
            </w:pPr>
            <w:r>
              <w:rPr>
                <w:rFonts w:ascii="PT Astra Serif" w:hAnsi="PT Astra Serif"/>
                <w:sz w:val="20"/>
              </w:rPr>
              <w:t>104</w:t>
            </w:r>
            <w:r w:rsidRPr="002D06D2">
              <w:rPr>
                <w:rFonts w:ascii="PT Astra Serif" w:hAnsi="PT Astra Serif"/>
                <w:sz w:val="20"/>
              </w:rPr>
              <w:t xml:space="preserve">475,00  </w:t>
            </w:r>
          </w:p>
        </w:tc>
        <w:tc>
          <w:tcPr>
            <w:tcW w:w="617" w:type="pct"/>
            <w:tcBorders>
              <w:top w:val="single" w:sz="4" w:space="0" w:color="auto"/>
              <w:left w:val="single" w:sz="4" w:space="0" w:color="auto"/>
              <w:bottom w:val="single" w:sz="4" w:space="0" w:color="auto"/>
              <w:right w:val="single" w:sz="4" w:space="0" w:color="auto"/>
            </w:tcBorders>
          </w:tcPr>
          <w:p w:rsidR="00776180" w:rsidRPr="002D06D2" w:rsidRDefault="00776180" w:rsidP="00776180">
            <w:pPr>
              <w:suppressAutoHyphens/>
              <w:ind w:firstLine="0"/>
              <w:jc w:val="left"/>
              <w:rPr>
                <w:rFonts w:ascii="PT Astra Serif" w:hAnsi="PT Astra Serif"/>
                <w:sz w:val="20"/>
              </w:rPr>
            </w:pPr>
            <w:r w:rsidRPr="002D06D2">
              <w:rPr>
                <w:rFonts w:ascii="PT Astra Serif" w:hAnsi="PT Astra Serif"/>
                <w:sz w:val="20"/>
              </w:rPr>
              <w:t xml:space="preserve">313425,00  </w:t>
            </w:r>
          </w:p>
        </w:tc>
      </w:tr>
      <w:tr w:rsidR="00776180" w:rsidRPr="00531EA8" w:rsidTr="00776180">
        <w:trPr>
          <w:trHeight w:val="70"/>
        </w:trPr>
        <w:tc>
          <w:tcPr>
            <w:tcW w:w="213" w:type="pct"/>
            <w:tcBorders>
              <w:top w:val="single" w:sz="4" w:space="0" w:color="auto"/>
              <w:left w:val="single" w:sz="4" w:space="0" w:color="auto"/>
              <w:bottom w:val="single" w:sz="4" w:space="0" w:color="auto"/>
              <w:right w:val="single" w:sz="4" w:space="0" w:color="auto"/>
            </w:tcBorders>
            <w:vAlign w:val="center"/>
          </w:tcPr>
          <w:p w:rsidR="00776180" w:rsidRDefault="00776180" w:rsidP="00976444">
            <w:pPr>
              <w:spacing w:before="0" w:after="0" w:line="240" w:lineRule="auto"/>
              <w:ind w:firstLine="0"/>
              <w:jc w:val="center"/>
              <w:rPr>
                <w:rFonts w:ascii="PT Astra Serif" w:hAnsi="PT Astra Serif"/>
                <w:sz w:val="16"/>
                <w:szCs w:val="16"/>
              </w:rPr>
            </w:pPr>
            <w:r>
              <w:rPr>
                <w:rFonts w:ascii="PT Astra Serif" w:hAnsi="PT Astra Serif"/>
                <w:sz w:val="16"/>
                <w:szCs w:val="16"/>
              </w:rPr>
              <w:t>2</w:t>
            </w:r>
          </w:p>
        </w:tc>
        <w:tc>
          <w:tcPr>
            <w:tcW w:w="2808" w:type="pct"/>
            <w:vAlign w:val="center"/>
          </w:tcPr>
          <w:p w:rsidR="00776180" w:rsidRPr="00531EA8" w:rsidRDefault="00776180" w:rsidP="00976444">
            <w:pPr>
              <w:spacing w:before="0" w:after="0" w:line="240" w:lineRule="auto"/>
              <w:ind w:firstLine="0"/>
              <w:jc w:val="center"/>
              <w:rPr>
                <w:rFonts w:ascii="PT Astra Serif" w:hAnsi="PT Astra Serif"/>
                <w:sz w:val="18"/>
                <w:szCs w:val="18"/>
              </w:rPr>
            </w:pPr>
            <w:r w:rsidRPr="000B1108">
              <w:rPr>
                <w:rFonts w:ascii="PT Astra Serif" w:eastAsia="SimSun" w:hAnsi="PT Astra Serif"/>
                <w:sz w:val="20"/>
                <w:lang w:eastAsia="ar-SA"/>
              </w:rPr>
              <w:t>Цифровая лаборатория по химии для ученика «Научные развлечения»</w:t>
            </w:r>
            <w:r w:rsidRPr="000B1108">
              <w:rPr>
                <w:rFonts w:ascii="PT Astra Serif" w:eastAsia="SimSun" w:hAnsi="PT Astra Serif"/>
                <w:sz w:val="20"/>
                <w:lang w:eastAsia="ar-SA"/>
              </w:rPr>
              <w:tab/>
            </w:r>
          </w:p>
        </w:tc>
        <w:tc>
          <w:tcPr>
            <w:tcW w:w="419" w:type="pct"/>
            <w:vAlign w:val="center"/>
          </w:tcPr>
          <w:p w:rsidR="00776180" w:rsidRPr="00531EA8" w:rsidRDefault="00776180" w:rsidP="007D22CF">
            <w:pPr>
              <w:spacing w:before="0" w:after="0" w:line="240" w:lineRule="auto"/>
              <w:ind w:firstLine="0"/>
              <w:jc w:val="center"/>
              <w:rPr>
                <w:rFonts w:ascii="PT Astra Serif" w:hAnsi="PT Astra Serif"/>
                <w:sz w:val="16"/>
                <w:szCs w:val="16"/>
              </w:rPr>
            </w:pPr>
            <w:r w:rsidRPr="00531EA8">
              <w:rPr>
                <w:rFonts w:ascii="PT Astra Serif" w:hAnsi="PT Astra Serif"/>
                <w:sz w:val="16"/>
                <w:szCs w:val="16"/>
              </w:rPr>
              <w:t>штука</w:t>
            </w:r>
          </w:p>
        </w:tc>
        <w:tc>
          <w:tcPr>
            <w:tcW w:w="265" w:type="pct"/>
            <w:vAlign w:val="center"/>
          </w:tcPr>
          <w:p w:rsidR="00776180" w:rsidRPr="00531EA8" w:rsidRDefault="00776180" w:rsidP="007D22CF">
            <w:pPr>
              <w:spacing w:before="0" w:after="0" w:line="240" w:lineRule="auto"/>
              <w:ind w:firstLine="0"/>
              <w:jc w:val="center"/>
              <w:rPr>
                <w:rFonts w:ascii="PT Astra Serif" w:hAnsi="PT Astra Serif"/>
                <w:sz w:val="16"/>
                <w:szCs w:val="16"/>
              </w:rPr>
            </w:pPr>
            <w:r w:rsidRPr="002D06D2">
              <w:rPr>
                <w:rFonts w:ascii="PT Astra Serif" w:hAnsi="PT Astra Serif"/>
                <w:sz w:val="20"/>
              </w:rPr>
              <w:t>3</w:t>
            </w:r>
          </w:p>
        </w:tc>
        <w:tc>
          <w:tcPr>
            <w:tcW w:w="678" w:type="pct"/>
            <w:tcBorders>
              <w:top w:val="single" w:sz="4" w:space="0" w:color="auto"/>
              <w:left w:val="single" w:sz="4" w:space="0" w:color="auto"/>
              <w:bottom w:val="single" w:sz="4" w:space="0" w:color="auto"/>
              <w:right w:val="single" w:sz="4" w:space="0" w:color="auto"/>
            </w:tcBorders>
          </w:tcPr>
          <w:p w:rsidR="00776180" w:rsidRPr="002D06D2" w:rsidRDefault="00776180" w:rsidP="007D22CF">
            <w:pPr>
              <w:suppressAutoHyphens/>
              <w:ind w:firstLine="0"/>
              <w:jc w:val="left"/>
              <w:rPr>
                <w:rFonts w:ascii="PT Astra Serif" w:eastAsia="SimSun" w:hAnsi="PT Astra Serif"/>
                <w:sz w:val="20"/>
                <w:lang w:eastAsia="ar-SA"/>
              </w:rPr>
            </w:pPr>
            <w:r>
              <w:rPr>
                <w:rFonts w:ascii="PT Astra Serif" w:hAnsi="PT Astra Serif"/>
                <w:sz w:val="20"/>
              </w:rPr>
              <w:t>104</w:t>
            </w:r>
            <w:r w:rsidRPr="002D06D2">
              <w:rPr>
                <w:rFonts w:ascii="PT Astra Serif" w:hAnsi="PT Astra Serif"/>
                <w:sz w:val="20"/>
              </w:rPr>
              <w:t xml:space="preserve">475,00  </w:t>
            </w:r>
          </w:p>
        </w:tc>
        <w:tc>
          <w:tcPr>
            <w:tcW w:w="617" w:type="pct"/>
            <w:tcBorders>
              <w:top w:val="single" w:sz="4" w:space="0" w:color="auto"/>
              <w:left w:val="single" w:sz="4" w:space="0" w:color="auto"/>
              <w:bottom w:val="single" w:sz="4" w:space="0" w:color="auto"/>
              <w:right w:val="single" w:sz="4" w:space="0" w:color="auto"/>
            </w:tcBorders>
          </w:tcPr>
          <w:p w:rsidR="00776180" w:rsidRPr="002D06D2" w:rsidRDefault="00776180" w:rsidP="007D22CF">
            <w:pPr>
              <w:suppressAutoHyphens/>
              <w:ind w:firstLine="0"/>
              <w:jc w:val="left"/>
              <w:rPr>
                <w:rFonts w:ascii="PT Astra Serif" w:hAnsi="PT Astra Serif"/>
                <w:sz w:val="20"/>
              </w:rPr>
            </w:pPr>
            <w:r w:rsidRPr="002D06D2">
              <w:rPr>
                <w:rFonts w:ascii="PT Astra Serif" w:hAnsi="PT Astra Serif"/>
                <w:sz w:val="20"/>
              </w:rPr>
              <w:t xml:space="preserve">313425,00  </w:t>
            </w:r>
          </w:p>
        </w:tc>
      </w:tr>
      <w:tr w:rsidR="00776180" w:rsidRPr="00531EA8" w:rsidTr="00776180">
        <w:trPr>
          <w:trHeight w:val="70"/>
        </w:trPr>
        <w:tc>
          <w:tcPr>
            <w:tcW w:w="213" w:type="pct"/>
            <w:tcBorders>
              <w:top w:val="single" w:sz="4" w:space="0" w:color="auto"/>
              <w:left w:val="single" w:sz="4" w:space="0" w:color="auto"/>
              <w:bottom w:val="single" w:sz="4" w:space="0" w:color="auto"/>
              <w:right w:val="single" w:sz="4" w:space="0" w:color="auto"/>
            </w:tcBorders>
            <w:vAlign w:val="center"/>
          </w:tcPr>
          <w:p w:rsidR="00776180" w:rsidRDefault="00776180" w:rsidP="00976444">
            <w:pPr>
              <w:spacing w:before="0" w:after="0" w:line="240" w:lineRule="auto"/>
              <w:ind w:firstLine="0"/>
              <w:jc w:val="center"/>
              <w:rPr>
                <w:rFonts w:ascii="PT Astra Serif" w:hAnsi="PT Astra Serif"/>
                <w:sz w:val="16"/>
                <w:szCs w:val="16"/>
              </w:rPr>
            </w:pPr>
            <w:r>
              <w:rPr>
                <w:rFonts w:ascii="PT Astra Serif" w:hAnsi="PT Astra Serif"/>
                <w:sz w:val="16"/>
                <w:szCs w:val="16"/>
              </w:rPr>
              <w:t>3</w:t>
            </w:r>
          </w:p>
        </w:tc>
        <w:tc>
          <w:tcPr>
            <w:tcW w:w="2808" w:type="pct"/>
            <w:vAlign w:val="center"/>
          </w:tcPr>
          <w:p w:rsidR="00776180" w:rsidRPr="00531EA8" w:rsidRDefault="00776180" w:rsidP="00976444">
            <w:pPr>
              <w:spacing w:before="0" w:after="0" w:line="240" w:lineRule="auto"/>
              <w:ind w:firstLine="0"/>
              <w:jc w:val="center"/>
              <w:rPr>
                <w:rFonts w:ascii="PT Astra Serif" w:hAnsi="PT Astra Serif"/>
                <w:sz w:val="18"/>
                <w:szCs w:val="18"/>
              </w:rPr>
            </w:pPr>
            <w:r w:rsidRPr="000B1108">
              <w:rPr>
                <w:rFonts w:ascii="PT Astra Serif" w:eastAsia="SimSun" w:hAnsi="PT Astra Serif"/>
                <w:sz w:val="20"/>
                <w:lang w:eastAsia="ar-SA"/>
              </w:rPr>
              <w:t>Цифровая лаборатория по физике для ученика «Научные развлечения»</w:t>
            </w:r>
          </w:p>
        </w:tc>
        <w:tc>
          <w:tcPr>
            <w:tcW w:w="419" w:type="pct"/>
            <w:vAlign w:val="center"/>
          </w:tcPr>
          <w:p w:rsidR="00776180" w:rsidRPr="00531EA8" w:rsidRDefault="00776180" w:rsidP="007D22CF">
            <w:pPr>
              <w:spacing w:before="0" w:after="0" w:line="240" w:lineRule="auto"/>
              <w:ind w:firstLine="0"/>
              <w:jc w:val="center"/>
              <w:rPr>
                <w:rFonts w:ascii="PT Astra Serif" w:hAnsi="PT Astra Serif"/>
                <w:sz w:val="16"/>
                <w:szCs w:val="16"/>
              </w:rPr>
            </w:pPr>
            <w:r w:rsidRPr="00531EA8">
              <w:rPr>
                <w:rFonts w:ascii="PT Astra Serif" w:hAnsi="PT Astra Serif"/>
                <w:sz w:val="16"/>
                <w:szCs w:val="16"/>
              </w:rPr>
              <w:t>штука</w:t>
            </w:r>
          </w:p>
        </w:tc>
        <w:tc>
          <w:tcPr>
            <w:tcW w:w="265" w:type="pct"/>
            <w:vAlign w:val="center"/>
          </w:tcPr>
          <w:p w:rsidR="00776180" w:rsidRPr="00531EA8" w:rsidRDefault="00776180" w:rsidP="007D22CF">
            <w:pPr>
              <w:spacing w:before="0" w:after="0" w:line="240" w:lineRule="auto"/>
              <w:ind w:firstLine="0"/>
              <w:jc w:val="center"/>
              <w:rPr>
                <w:rFonts w:ascii="PT Astra Serif" w:hAnsi="PT Astra Serif"/>
                <w:sz w:val="16"/>
                <w:szCs w:val="16"/>
              </w:rPr>
            </w:pPr>
            <w:r w:rsidRPr="002D06D2">
              <w:rPr>
                <w:rFonts w:ascii="PT Astra Serif" w:hAnsi="PT Astra Serif"/>
                <w:sz w:val="20"/>
              </w:rPr>
              <w:t>3</w:t>
            </w:r>
          </w:p>
        </w:tc>
        <w:tc>
          <w:tcPr>
            <w:tcW w:w="678" w:type="pct"/>
            <w:tcBorders>
              <w:top w:val="single" w:sz="4" w:space="0" w:color="auto"/>
              <w:left w:val="single" w:sz="4" w:space="0" w:color="auto"/>
              <w:bottom w:val="single" w:sz="4" w:space="0" w:color="auto"/>
              <w:right w:val="single" w:sz="4" w:space="0" w:color="auto"/>
            </w:tcBorders>
          </w:tcPr>
          <w:p w:rsidR="00776180" w:rsidRPr="002D06D2" w:rsidRDefault="00776180" w:rsidP="007D22CF">
            <w:pPr>
              <w:suppressAutoHyphens/>
              <w:ind w:firstLine="0"/>
              <w:jc w:val="left"/>
              <w:rPr>
                <w:rFonts w:ascii="PT Astra Serif" w:eastAsia="SimSun" w:hAnsi="PT Astra Serif"/>
                <w:sz w:val="20"/>
                <w:lang w:eastAsia="ar-SA"/>
              </w:rPr>
            </w:pPr>
            <w:r>
              <w:rPr>
                <w:rFonts w:ascii="PT Astra Serif" w:hAnsi="PT Astra Serif"/>
                <w:sz w:val="20"/>
              </w:rPr>
              <w:t>104</w:t>
            </w:r>
            <w:r w:rsidRPr="002D06D2">
              <w:rPr>
                <w:rFonts w:ascii="PT Astra Serif" w:hAnsi="PT Astra Serif"/>
                <w:sz w:val="20"/>
              </w:rPr>
              <w:t xml:space="preserve">475,00  </w:t>
            </w:r>
          </w:p>
        </w:tc>
        <w:tc>
          <w:tcPr>
            <w:tcW w:w="617" w:type="pct"/>
            <w:tcBorders>
              <w:top w:val="single" w:sz="4" w:space="0" w:color="auto"/>
              <w:left w:val="single" w:sz="4" w:space="0" w:color="auto"/>
              <w:bottom w:val="single" w:sz="4" w:space="0" w:color="auto"/>
              <w:right w:val="single" w:sz="4" w:space="0" w:color="auto"/>
            </w:tcBorders>
          </w:tcPr>
          <w:p w:rsidR="00776180" w:rsidRPr="002D06D2" w:rsidRDefault="00776180" w:rsidP="007D22CF">
            <w:pPr>
              <w:suppressAutoHyphens/>
              <w:ind w:firstLine="0"/>
              <w:jc w:val="left"/>
              <w:rPr>
                <w:rFonts w:ascii="PT Astra Serif" w:hAnsi="PT Astra Serif"/>
                <w:sz w:val="20"/>
              </w:rPr>
            </w:pPr>
            <w:r w:rsidRPr="002D06D2">
              <w:rPr>
                <w:rFonts w:ascii="PT Astra Serif" w:hAnsi="PT Astra Serif"/>
                <w:sz w:val="20"/>
              </w:rPr>
              <w:t xml:space="preserve">313425,00  </w:t>
            </w:r>
          </w:p>
        </w:tc>
      </w:tr>
      <w:tr w:rsidR="00776180" w:rsidRPr="00531EA8" w:rsidTr="00D970D0">
        <w:trPr>
          <w:trHeight w:val="70"/>
        </w:trPr>
        <w:tc>
          <w:tcPr>
            <w:tcW w:w="213" w:type="pct"/>
            <w:tcBorders>
              <w:top w:val="single" w:sz="4" w:space="0" w:color="auto"/>
              <w:left w:val="single" w:sz="4" w:space="0" w:color="auto"/>
              <w:bottom w:val="single" w:sz="4" w:space="0" w:color="auto"/>
              <w:right w:val="single" w:sz="4" w:space="0" w:color="auto"/>
            </w:tcBorders>
            <w:vAlign w:val="center"/>
          </w:tcPr>
          <w:p w:rsidR="00776180" w:rsidRDefault="00776180" w:rsidP="00976444">
            <w:pPr>
              <w:spacing w:before="0" w:after="0" w:line="240" w:lineRule="auto"/>
              <w:ind w:firstLine="0"/>
              <w:jc w:val="center"/>
              <w:rPr>
                <w:rFonts w:ascii="PT Astra Serif" w:hAnsi="PT Astra Serif"/>
                <w:sz w:val="16"/>
                <w:szCs w:val="16"/>
              </w:rPr>
            </w:pPr>
            <w:r>
              <w:rPr>
                <w:rFonts w:ascii="PT Astra Serif" w:hAnsi="PT Astra Serif"/>
                <w:sz w:val="16"/>
                <w:szCs w:val="16"/>
              </w:rPr>
              <w:t>4</w:t>
            </w:r>
          </w:p>
        </w:tc>
        <w:tc>
          <w:tcPr>
            <w:tcW w:w="2808" w:type="pct"/>
          </w:tcPr>
          <w:p w:rsidR="00776180" w:rsidRPr="00832EF9" w:rsidRDefault="00776180" w:rsidP="007D22CF">
            <w:pPr>
              <w:suppressAutoHyphens/>
              <w:jc w:val="center"/>
              <w:rPr>
                <w:rFonts w:ascii="PT Astra Serif" w:hAnsi="PT Astra Serif"/>
                <w:sz w:val="20"/>
              </w:rPr>
            </w:pPr>
            <w:r w:rsidRPr="0097090B">
              <w:rPr>
                <w:rFonts w:ascii="PT Astra Serif" w:eastAsia="SimSun" w:hAnsi="PT Astra Serif"/>
                <w:sz w:val="20"/>
                <w:lang w:eastAsia="ar-SA"/>
              </w:rPr>
              <w:t>Ноутбук «ICL RAYbook» модели S1523 G1R</w:t>
            </w:r>
          </w:p>
        </w:tc>
        <w:tc>
          <w:tcPr>
            <w:tcW w:w="419" w:type="pct"/>
          </w:tcPr>
          <w:p w:rsidR="00776180" w:rsidRDefault="00776180" w:rsidP="00776180">
            <w:pPr>
              <w:ind w:firstLine="0"/>
              <w:jc w:val="left"/>
            </w:pPr>
            <w:r w:rsidRPr="0017568C">
              <w:rPr>
                <w:rFonts w:ascii="PT Astra Serif" w:hAnsi="PT Astra Serif"/>
                <w:sz w:val="16"/>
                <w:szCs w:val="16"/>
              </w:rPr>
              <w:t>штука</w:t>
            </w:r>
          </w:p>
        </w:tc>
        <w:tc>
          <w:tcPr>
            <w:tcW w:w="265" w:type="pct"/>
          </w:tcPr>
          <w:p w:rsidR="00776180" w:rsidRPr="002D06D2" w:rsidRDefault="00776180" w:rsidP="00776180">
            <w:pPr>
              <w:suppressAutoHyphens/>
              <w:jc w:val="center"/>
              <w:rPr>
                <w:rFonts w:ascii="PT Astra Serif" w:hAnsi="PT Astra Serif"/>
                <w:sz w:val="20"/>
              </w:rPr>
            </w:pPr>
            <w:r>
              <w:rPr>
                <w:rFonts w:ascii="PT Astra Serif" w:hAnsi="PT Astra Serif"/>
                <w:sz w:val="20"/>
              </w:rPr>
              <w:t>8</w:t>
            </w:r>
            <w:r w:rsidRPr="002D06D2">
              <w:rPr>
                <w:rFonts w:ascii="PT Astra Serif" w:hAnsi="PT Astra Serif"/>
                <w:sz w:val="20"/>
              </w:rPr>
              <w:t>8</w:t>
            </w:r>
          </w:p>
        </w:tc>
        <w:tc>
          <w:tcPr>
            <w:tcW w:w="678" w:type="pct"/>
            <w:tcBorders>
              <w:top w:val="single" w:sz="4" w:space="0" w:color="auto"/>
              <w:left w:val="single" w:sz="4" w:space="0" w:color="auto"/>
              <w:bottom w:val="single" w:sz="4" w:space="0" w:color="auto"/>
              <w:right w:val="single" w:sz="4" w:space="0" w:color="auto"/>
            </w:tcBorders>
          </w:tcPr>
          <w:p w:rsidR="00776180" w:rsidRPr="002D06D2" w:rsidRDefault="00776180" w:rsidP="00776180">
            <w:pPr>
              <w:suppressAutoHyphens/>
              <w:ind w:firstLine="0"/>
              <w:rPr>
                <w:rFonts w:ascii="PT Astra Serif" w:eastAsia="SimSun" w:hAnsi="PT Astra Serif"/>
                <w:sz w:val="20"/>
                <w:lang w:eastAsia="ar-SA"/>
              </w:rPr>
            </w:pPr>
            <w:r>
              <w:rPr>
                <w:rFonts w:ascii="PT Astra Serif" w:hAnsi="PT Astra Serif"/>
                <w:sz w:val="20"/>
              </w:rPr>
              <w:t>75</w:t>
            </w:r>
            <w:r w:rsidRPr="002D06D2">
              <w:rPr>
                <w:rFonts w:ascii="PT Astra Serif" w:hAnsi="PT Astra Serif"/>
                <w:sz w:val="20"/>
              </w:rPr>
              <w:t xml:space="preserve">890,00  </w:t>
            </w:r>
          </w:p>
        </w:tc>
        <w:tc>
          <w:tcPr>
            <w:tcW w:w="617" w:type="pct"/>
            <w:tcBorders>
              <w:top w:val="single" w:sz="4" w:space="0" w:color="auto"/>
              <w:left w:val="single" w:sz="4" w:space="0" w:color="auto"/>
              <w:bottom w:val="single" w:sz="4" w:space="0" w:color="auto"/>
              <w:right w:val="single" w:sz="4" w:space="0" w:color="auto"/>
            </w:tcBorders>
          </w:tcPr>
          <w:p w:rsidR="00776180" w:rsidRPr="002D06D2" w:rsidRDefault="00776180" w:rsidP="00776180">
            <w:pPr>
              <w:suppressAutoHyphens/>
              <w:ind w:firstLine="0"/>
              <w:rPr>
                <w:rFonts w:ascii="PT Astra Serif" w:hAnsi="PT Astra Serif"/>
                <w:sz w:val="20"/>
              </w:rPr>
            </w:pPr>
            <w:r>
              <w:rPr>
                <w:rFonts w:ascii="PT Astra Serif" w:hAnsi="PT Astra Serif"/>
                <w:sz w:val="20"/>
              </w:rPr>
              <w:t>607</w:t>
            </w:r>
            <w:r w:rsidRPr="002D06D2">
              <w:rPr>
                <w:rFonts w:ascii="PT Astra Serif" w:hAnsi="PT Astra Serif"/>
                <w:sz w:val="20"/>
              </w:rPr>
              <w:t xml:space="preserve">120,00  </w:t>
            </w:r>
          </w:p>
        </w:tc>
      </w:tr>
      <w:tr w:rsidR="00776180" w:rsidRPr="00531EA8" w:rsidTr="00D970D0">
        <w:trPr>
          <w:trHeight w:val="70"/>
        </w:trPr>
        <w:tc>
          <w:tcPr>
            <w:tcW w:w="213" w:type="pct"/>
            <w:tcBorders>
              <w:top w:val="single" w:sz="4" w:space="0" w:color="auto"/>
              <w:left w:val="single" w:sz="4" w:space="0" w:color="auto"/>
              <w:bottom w:val="single" w:sz="4" w:space="0" w:color="auto"/>
              <w:right w:val="single" w:sz="4" w:space="0" w:color="auto"/>
            </w:tcBorders>
            <w:vAlign w:val="center"/>
          </w:tcPr>
          <w:p w:rsidR="00776180" w:rsidRDefault="00776180" w:rsidP="00976444">
            <w:pPr>
              <w:spacing w:before="0" w:after="0" w:line="240" w:lineRule="auto"/>
              <w:ind w:firstLine="0"/>
              <w:jc w:val="center"/>
              <w:rPr>
                <w:rFonts w:ascii="PT Astra Serif" w:hAnsi="PT Astra Serif"/>
                <w:sz w:val="16"/>
                <w:szCs w:val="16"/>
              </w:rPr>
            </w:pPr>
            <w:r>
              <w:rPr>
                <w:rFonts w:ascii="PT Astra Serif" w:hAnsi="PT Astra Serif"/>
                <w:sz w:val="16"/>
                <w:szCs w:val="16"/>
              </w:rPr>
              <w:t>5</w:t>
            </w:r>
          </w:p>
        </w:tc>
        <w:tc>
          <w:tcPr>
            <w:tcW w:w="2808" w:type="pct"/>
          </w:tcPr>
          <w:p w:rsidR="00776180" w:rsidRPr="00832EF9" w:rsidRDefault="00776180" w:rsidP="007D22CF">
            <w:pPr>
              <w:suppressAutoHyphens/>
              <w:jc w:val="center"/>
              <w:rPr>
                <w:rFonts w:ascii="PT Astra Serif" w:hAnsi="PT Astra Serif"/>
                <w:sz w:val="20"/>
              </w:rPr>
            </w:pPr>
            <w:r w:rsidRPr="000B1108">
              <w:rPr>
                <w:rFonts w:ascii="PT Astra Serif" w:eastAsia="SimSun" w:hAnsi="PT Astra Serif"/>
                <w:sz w:val="20"/>
                <w:lang w:eastAsia="ar-SA"/>
              </w:rPr>
              <w:t xml:space="preserve">Мышь компьютерная </w:t>
            </w:r>
            <w:r>
              <w:rPr>
                <w:rFonts w:ascii="PT Astra Serif" w:eastAsia="SimSun" w:hAnsi="PT Astra Serif"/>
                <w:sz w:val="20"/>
                <w:lang w:eastAsia="ar-SA"/>
              </w:rPr>
              <w:t>«</w:t>
            </w:r>
            <w:r w:rsidRPr="000B1108">
              <w:rPr>
                <w:rFonts w:ascii="PT Astra Serif" w:eastAsia="SimSun" w:hAnsi="PT Astra Serif"/>
                <w:sz w:val="20"/>
                <w:lang w:val="en-US" w:eastAsia="ar-SA"/>
              </w:rPr>
              <w:t>Defender Patch MS-759</w:t>
            </w:r>
            <w:r>
              <w:rPr>
                <w:rFonts w:ascii="PT Astra Serif" w:eastAsia="SimSun" w:hAnsi="PT Astra Serif"/>
                <w:sz w:val="20"/>
                <w:lang w:eastAsia="ar-SA"/>
              </w:rPr>
              <w:t>»</w:t>
            </w:r>
          </w:p>
        </w:tc>
        <w:tc>
          <w:tcPr>
            <w:tcW w:w="419" w:type="pct"/>
          </w:tcPr>
          <w:p w:rsidR="00776180" w:rsidRDefault="00776180" w:rsidP="00776180">
            <w:pPr>
              <w:ind w:firstLine="0"/>
              <w:jc w:val="left"/>
            </w:pPr>
            <w:r w:rsidRPr="0017568C">
              <w:rPr>
                <w:rFonts w:ascii="PT Astra Serif" w:hAnsi="PT Astra Serif"/>
                <w:sz w:val="16"/>
                <w:szCs w:val="16"/>
              </w:rPr>
              <w:t>штука</w:t>
            </w:r>
          </w:p>
        </w:tc>
        <w:tc>
          <w:tcPr>
            <w:tcW w:w="265" w:type="pct"/>
          </w:tcPr>
          <w:p w:rsidR="00776180" w:rsidRPr="000E7F0C" w:rsidRDefault="00776180" w:rsidP="00776180">
            <w:pPr>
              <w:suppressAutoHyphens/>
              <w:jc w:val="center"/>
              <w:rPr>
                <w:rFonts w:ascii="PT Astra Serif" w:hAnsi="PT Astra Serif"/>
                <w:sz w:val="20"/>
              </w:rPr>
            </w:pPr>
            <w:r>
              <w:rPr>
                <w:rFonts w:ascii="PT Astra Serif" w:hAnsi="PT Astra Serif"/>
                <w:sz w:val="20"/>
              </w:rPr>
              <w:t>8</w:t>
            </w:r>
            <w:r w:rsidRPr="000E7F0C">
              <w:rPr>
                <w:rFonts w:ascii="PT Astra Serif" w:hAnsi="PT Astra Serif"/>
                <w:sz w:val="20"/>
              </w:rPr>
              <w:t>8</w:t>
            </w:r>
          </w:p>
        </w:tc>
        <w:tc>
          <w:tcPr>
            <w:tcW w:w="678" w:type="pct"/>
            <w:tcBorders>
              <w:top w:val="single" w:sz="4" w:space="0" w:color="auto"/>
              <w:left w:val="single" w:sz="4" w:space="0" w:color="auto"/>
              <w:bottom w:val="single" w:sz="4" w:space="0" w:color="auto"/>
              <w:right w:val="single" w:sz="4" w:space="0" w:color="auto"/>
            </w:tcBorders>
          </w:tcPr>
          <w:p w:rsidR="00776180" w:rsidRPr="000E7F0C" w:rsidRDefault="00776180" w:rsidP="00776180">
            <w:pPr>
              <w:suppressAutoHyphens/>
              <w:ind w:firstLine="0"/>
              <w:rPr>
                <w:rFonts w:ascii="PT Astra Serif" w:eastAsia="SimSun" w:hAnsi="PT Astra Serif"/>
                <w:sz w:val="20"/>
                <w:lang w:eastAsia="ar-SA"/>
              </w:rPr>
            </w:pPr>
            <w:r w:rsidRPr="000E7F0C">
              <w:rPr>
                <w:rFonts w:ascii="PT Astra Serif" w:hAnsi="PT Astra Serif"/>
                <w:sz w:val="20"/>
              </w:rPr>
              <w:t xml:space="preserve">120,00  </w:t>
            </w:r>
          </w:p>
        </w:tc>
        <w:tc>
          <w:tcPr>
            <w:tcW w:w="617" w:type="pct"/>
            <w:tcBorders>
              <w:top w:val="single" w:sz="4" w:space="0" w:color="auto"/>
              <w:left w:val="single" w:sz="4" w:space="0" w:color="auto"/>
              <w:bottom w:val="single" w:sz="4" w:space="0" w:color="auto"/>
              <w:right w:val="single" w:sz="4" w:space="0" w:color="auto"/>
            </w:tcBorders>
          </w:tcPr>
          <w:p w:rsidR="00776180" w:rsidRPr="000E7F0C" w:rsidRDefault="00776180" w:rsidP="00776180">
            <w:pPr>
              <w:suppressAutoHyphens/>
              <w:ind w:firstLine="0"/>
              <w:rPr>
                <w:rFonts w:ascii="PT Astra Serif" w:hAnsi="PT Astra Serif"/>
                <w:sz w:val="20"/>
              </w:rPr>
            </w:pPr>
            <w:r w:rsidRPr="000E7F0C">
              <w:rPr>
                <w:rFonts w:ascii="PT Astra Serif" w:hAnsi="PT Astra Serif"/>
                <w:sz w:val="20"/>
              </w:rPr>
              <w:t xml:space="preserve">960,00  </w:t>
            </w:r>
          </w:p>
        </w:tc>
      </w:tr>
      <w:tr w:rsidR="00776180" w:rsidRPr="00531EA8" w:rsidTr="00D970D0">
        <w:trPr>
          <w:trHeight w:val="70"/>
        </w:trPr>
        <w:tc>
          <w:tcPr>
            <w:tcW w:w="213" w:type="pct"/>
            <w:tcBorders>
              <w:top w:val="single" w:sz="4" w:space="0" w:color="auto"/>
              <w:left w:val="single" w:sz="4" w:space="0" w:color="auto"/>
              <w:bottom w:val="single" w:sz="4" w:space="0" w:color="auto"/>
              <w:right w:val="single" w:sz="4" w:space="0" w:color="auto"/>
            </w:tcBorders>
            <w:vAlign w:val="center"/>
          </w:tcPr>
          <w:p w:rsidR="00776180" w:rsidRDefault="00776180" w:rsidP="00976444">
            <w:pPr>
              <w:spacing w:before="0" w:after="0" w:line="240" w:lineRule="auto"/>
              <w:ind w:firstLine="0"/>
              <w:jc w:val="center"/>
              <w:rPr>
                <w:rFonts w:ascii="PT Astra Serif" w:hAnsi="PT Astra Serif"/>
                <w:sz w:val="16"/>
                <w:szCs w:val="16"/>
              </w:rPr>
            </w:pPr>
            <w:r>
              <w:rPr>
                <w:rFonts w:ascii="PT Astra Serif" w:hAnsi="PT Astra Serif"/>
                <w:sz w:val="16"/>
                <w:szCs w:val="16"/>
              </w:rPr>
              <w:t>6</w:t>
            </w:r>
          </w:p>
        </w:tc>
        <w:tc>
          <w:tcPr>
            <w:tcW w:w="2808" w:type="pct"/>
          </w:tcPr>
          <w:p w:rsidR="00776180" w:rsidRPr="000B1108" w:rsidRDefault="00776180" w:rsidP="007D22CF">
            <w:pPr>
              <w:suppressAutoHyphens/>
              <w:jc w:val="center"/>
              <w:rPr>
                <w:rFonts w:ascii="PT Astra Serif" w:hAnsi="PT Astra Serif"/>
                <w:sz w:val="20"/>
              </w:rPr>
            </w:pPr>
            <w:r w:rsidRPr="0071725F">
              <w:rPr>
                <w:rFonts w:ascii="PT Astra Serif" w:eastAsia="SimSun" w:hAnsi="PT Astra Serif"/>
                <w:sz w:val="20"/>
                <w:lang w:eastAsia="ar-SA"/>
              </w:rPr>
              <w:t>Многофункциональное устройство «Pantum BM5100ADW»</w:t>
            </w:r>
          </w:p>
        </w:tc>
        <w:tc>
          <w:tcPr>
            <w:tcW w:w="419" w:type="pct"/>
          </w:tcPr>
          <w:p w:rsidR="00776180" w:rsidRDefault="00776180" w:rsidP="00776180">
            <w:pPr>
              <w:ind w:firstLine="0"/>
              <w:jc w:val="left"/>
            </w:pPr>
            <w:r w:rsidRPr="0017568C">
              <w:rPr>
                <w:rFonts w:ascii="PT Astra Serif" w:hAnsi="PT Astra Serif"/>
                <w:sz w:val="16"/>
                <w:szCs w:val="16"/>
              </w:rPr>
              <w:t>штука</w:t>
            </w:r>
          </w:p>
        </w:tc>
        <w:tc>
          <w:tcPr>
            <w:tcW w:w="265" w:type="pct"/>
          </w:tcPr>
          <w:p w:rsidR="00776180" w:rsidRPr="009E04DD" w:rsidRDefault="00776180" w:rsidP="00776180">
            <w:pPr>
              <w:suppressAutoHyphens/>
              <w:jc w:val="right"/>
              <w:rPr>
                <w:rFonts w:ascii="PT Astra Serif" w:hAnsi="PT Astra Serif"/>
                <w:sz w:val="20"/>
              </w:rPr>
            </w:pPr>
            <w:r>
              <w:rPr>
                <w:rFonts w:ascii="PT Astra Serif" w:hAnsi="PT Astra Serif"/>
                <w:sz w:val="20"/>
              </w:rPr>
              <w:t>1</w:t>
            </w:r>
            <w:r w:rsidRPr="009E04DD">
              <w:rPr>
                <w:rFonts w:ascii="PT Astra Serif" w:hAnsi="PT Astra Serif"/>
                <w:sz w:val="20"/>
              </w:rPr>
              <w:t>1</w:t>
            </w:r>
          </w:p>
        </w:tc>
        <w:tc>
          <w:tcPr>
            <w:tcW w:w="678" w:type="pct"/>
            <w:tcBorders>
              <w:top w:val="single" w:sz="4" w:space="0" w:color="auto"/>
              <w:left w:val="single" w:sz="4" w:space="0" w:color="auto"/>
              <w:bottom w:val="single" w:sz="4" w:space="0" w:color="auto"/>
              <w:right w:val="single" w:sz="4" w:space="0" w:color="auto"/>
            </w:tcBorders>
          </w:tcPr>
          <w:p w:rsidR="00776180" w:rsidRPr="009E04DD" w:rsidRDefault="00776180" w:rsidP="00776180">
            <w:pPr>
              <w:suppressAutoHyphens/>
              <w:ind w:firstLine="0"/>
              <w:rPr>
                <w:rFonts w:ascii="PT Astra Serif" w:eastAsia="SimSun" w:hAnsi="PT Astra Serif"/>
                <w:sz w:val="20"/>
                <w:lang w:eastAsia="ar-SA"/>
              </w:rPr>
            </w:pPr>
            <w:r>
              <w:rPr>
                <w:rFonts w:ascii="PT Astra Serif" w:hAnsi="PT Astra Serif"/>
                <w:sz w:val="20"/>
              </w:rPr>
              <w:t>40</w:t>
            </w:r>
            <w:r w:rsidRPr="009E04DD">
              <w:rPr>
                <w:rFonts w:ascii="PT Astra Serif" w:hAnsi="PT Astra Serif"/>
                <w:sz w:val="20"/>
              </w:rPr>
              <w:t xml:space="preserve">950,00  </w:t>
            </w:r>
          </w:p>
        </w:tc>
        <w:tc>
          <w:tcPr>
            <w:tcW w:w="617" w:type="pct"/>
            <w:tcBorders>
              <w:top w:val="single" w:sz="4" w:space="0" w:color="auto"/>
              <w:left w:val="single" w:sz="4" w:space="0" w:color="auto"/>
              <w:bottom w:val="single" w:sz="4" w:space="0" w:color="auto"/>
              <w:right w:val="single" w:sz="4" w:space="0" w:color="auto"/>
            </w:tcBorders>
          </w:tcPr>
          <w:p w:rsidR="00776180" w:rsidRPr="009E04DD" w:rsidRDefault="00776180" w:rsidP="00776180">
            <w:pPr>
              <w:suppressAutoHyphens/>
              <w:ind w:firstLine="0"/>
              <w:rPr>
                <w:rFonts w:ascii="PT Astra Serif" w:hAnsi="PT Astra Serif"/>
                <w:sz w:val="20"/>
              </w:rPr>
            </w:pPr>
            <w:r>
              <w:rPr>
                <w:rFonts w:ascii="PT Astra Serif" w:hAnsi="PT Astra Serif"/>
                <w:sz w:val="20"/>
              </w:rPr>
              <w:t>40</w:t>
            </w:r>
            <w:r w:rsidRPr="009E04DD">
              <w:rPr>
                <w:rFonts w:ascii="PT Astra Serif" w:hAnsi="PT Astra Serif"/>
                <w:sz w:val="20"/>
              </w:rPr>
              <w:t xml:space="preserve">950,00  </w:t>
            </w:r>
          </w:p>
        </w:tc>
      </w:tr>
      <w:tr w:rsidR="00776180" w:rsidRPr="00531EA8" w:rsidTr="00D970D0">
        <w:trPr>
          <w:trHeight w:val="70"/>
        </w:trPr>
        <w:tc>
          <w:tcPr>
            <w:tcW w:w="213" w:type="pct"/>
            <w:tcBorders>
              <w:top w:val="single" w:sz="4" w:space="0" w:color="auto"/>
              <w:left w:val="single" w:sz="4" w:space="0" w:color="auto"/>
              <w:bottom w:val="single" w:sz="4" w:space="0" w:color="auto"/>
              <w:right w:val="single" w:sz="4" w:space="0" w:color="auto"/>
            </w:tcBorders>
            <w:vAlign w:val="center"/>
          </w:tcPr>
          <w:p w:rsidR="00776180" w:rsidRDefault="00776180" w:rsidP="00976444">
            <w:pPr>
              <w:spacing w:before="0" w:after="0" w:line="240" w:lineRule="auto"/>
              <w:ind w:firstLine="0"/>
              <w:jc w:val="center"/>
              <w:rPr>
                <w:rFonts w:ascii="PT Astra Serif" w:hAnsi="PT Astra Serif"/>
                <w:sz w:val="16"/>
                <w:szCs w:val="16"/>
              </w:rPr>
            </w:pPr>
            <w:r>
              <w:rPr>
                <w:rFonts w:ascii="PT Astra Serif" w:hAnsi="PT Astra Serif"/>
                <w:sz w:val="16"/>
                <w:szCs w:val="16"/>
              </w:rPr>
              <w:t>7</w:t>
            </w:r>
          </w:p>
        </w:tc>
        <w:tc>
          <w:tcPr>
            <w:tcW w:w="2808" w:type="pct"/>
          </w:tcPr>
          <w:p w:rsidR="00776180" w:rsidRPr="000B1108" w:rsidRDefault="00776180" w:rsidP="007D22CF">
            <w:pPr>
              <w:suppressAutoHyphens/>
              <w:jc w:val="center"/>
              <w:rPr>
                <w:rFonts w:ascii="PT Astra Serif" w:hAnsi="PT Astra Serif"/>
                <w:sz w:val="20"/>
              </w:rPr>
            </w:pPr>
            <w:r w:rsidRPr="000B1108">
              <w:rPr>
                <w:rFonts w:ascii="PT Astra Serif" w:eastAsia="SimSun" w:hAnsi="PT Astra Serif"/>
                <w:sz w:val="20"/>
                <w:lang w:eastAsia="ar-SA"/>
              </w:rPr>
              <w:t>Образовательный конструктор для практики блочного программирования с комплектом датчиков</w:t>
            </w:r>
          </w:p>
        </w:tc>
        <w:tc>
          <w:tcPr>
            <w:tcW w:w="419" w:type="pct"/>
          </w:tcPr>
          <w:p w:rsidR="00776180" w:rsidRDefault="00776180" w:rsidP="00776180">
            <w:pPr>
              <w:ind w:firstLine="0"/>
              <w:jc w:val="left"/>
            </w:pPr>
            <w:r w:rsidRPr="0017568C">
              <w:rPr>
                <w:rFonts w:ascii="PT Astra Serif" w:hAnsi="PT Astra Serif"/>
                <w:sz w:val="16"/>
                <w:szCs w:val="16"/>
              </w:rPr>
              <w:t>штука</w:t>
            </w:r>
          </w:p>
        </w:tc>
        <w:tc>
          <w:tcPr>
            <w:tcW w:w="265" w:type="pct"/>
          </w:tcPr>
          <w:p w:rsidR="00776180" w:rsidRPr="009E04DD" w:rsidRDefault="00776180" w:rsidP="00776180">
            <w:pPr>
              <w:suppressAutoHyphens/>
              <w:jc w:val="right"/>
              <w:rPr>
                <w:rFonts w:ascii="PT Astra Serif" w:hAnsi="PT Astra Serif"/>
                <w:sz w:val="20"/>
              </w:rPr>
            </w:pPr>
            <w:r>
              <w:rPr>
                <w:rFonts w:ascii="PT Astra Serif" w:hAnsi="PT Astra Serif"/>
                <w:sz w:val="20"/>
              </w:rPr>
              <w:t>1</w:t>
            </w:r>
            <w:r w:rsidRPr="009E04DD">
              <w:rPr>
                <w:rFonts w:ascii="PT Astra Serif" w:hAnsi="PT Astra Serif"/>
                <w:sz w:val="20"/>
              </w:rPr>
              <w:t>1</w:t>
            </w:r>
          </w:p>
        </w:tc>
        <w:tc>
          <w:tcPr>
            <w:tcW w:w="678" w:type="pct"/>
            <w:tcBorders>
              <w:top w:val="single" w:sz="4" w:space="0" w:color="auto"/>
              <w:left w:val="single" w:sz="4" w:space="0" w:color="auto"/>
              <w:bottom w:val="single" w:sz="4" w:space="0" w:color="auto"/>
              <w:right w:val="single" w:sz="4" w:space="0" w:color="auto"/>
            </w:tcBorders>
          </w:tcPr>
          <w:p w:rsidR="00776180" w:rsidRPr="009E04DD" w:rsidRDefault="00776180" w:rsidP="00776180">
            <w:pPr>
              <w:suppressAutoHyphens/>
              <w:ind w:firstLine="0"/>
              <w:rPr>
                <w:rFonts w:ascii="PT Astra Serif" w:eastAsia="SimSun" w:hAnsi="PT Astra Serif"/>
                <w:sz w:val="20"/>
                <w:lang w:eastAsia="ar-SA"/>
              </w:rPr>
            </w:pPr>
            <w:r>
              <w:rPr>
                <w:rFonts w:ascii="PT Astra Serif" w:hAnsi="PT Astra Serif"/>
                <w:sz w:val="20"/>
              </w:rPr>
              <w:t>63</w:t>
            </w:r>
            <w:r w:rsidRPr="009E04DD">
              <w:rPr>
                <w:rFonts w:ascii="PT Astra Serif" w:hAnsi="PT Astra Serif"/>
                <w:sz w:val="20"/>
              </w:rPr>
              <w:t xml:space="preserve">000,00  </w:t>
            </w:r>
          </w:p>
        </w:tc>
        <w:tc>
          <w:tcPr>
            <w:tcW w:w="617" w:type="pct"/>
            <w:tcBorders>
              <w:top w:val="single" w:sz="4" w:space="0" w:color="auto"/>
              <w:left w:val="single" w:sz="4" w:space="0" w:color="auto"/>
              <w:bottom w:val="single" w:sz="4" w:space="0" w:color="auto"/>
              <w:right w:val="single" w:sz="4" w:space="0" w:color="auto"/>
            </w:tcBorders>
          </w:tcPr>
          <w:p w:rsidR="00776180" w:rsidRPr="009E04DD" w:rsidRDefault="00776180" w:rsidP="00776180">
            <w:pPr>
              <w:suppressAutoHyphens/>
              <w:ind w:firstLine="0"/>
              <w:rPr>
                <w:rFonts w:ascii="PT Astra Serif" w:hAnsi="PT Astra Serif"/>
                <w:sz w:val="20"/>
              </w:rPr>
            </w:pPr>
            <w:r>
              <w:rPr>
                <w:rFonts w:ascii="PT Astra Serif" w:hAnsi="PT Astra Serif"/>
                <w:sz w:val="20"/>
              </w:rPr>
              <w:t>63</w:t>
            </w:r>
            <w:r w:rsidRPr="009E04DD">
              <w:rPr>
                <w:rFonts w:ascii="PT Astra Serif" w:hAnsi="PT Astra Serif"/>
                <w:sz w:val="20"/>
              </w:rPr>
              <w:t xml:space="preserve">000,00  </w:t>
            </w:r>
          </w:p>
        </w:tc>
      </w:tr>
      <w:tr w:rsidR="00776180" w:rsidRPr="00531EA8" w:rsidTr="00D970D0">
        <w:trPr>
          <w:trHeight w:val="70"/>
        </w:trPr>
        <w:tc>
          <w:tcPr>
            <w:tcW w:w="213" w:type="pct"/>
            <w:tcBorders>
              <w:top w:val="single" w:sz="4" w:space="0" w:color="auto"/>
              <w:left w:val="single" w:sz="4" w:space="0" w:color="auto"/>
              <w:bottom w:val="single" w:sz="4" w:space="0" w:color="auto"/>
              <w:right w:val="single" w:sz="4" w:space="0" w:color="auto"/>
            </w:tcBorders>
            <w:vAlign w:val="center"/>
          </w:tcPr>
          <w:p w:rsidR="00776180" w:rsidRDefault="00776180" w:rsidP="00976444">
            <w:pPr>
              <w:spacing w:before="0" w:after="0" w:line="240" w:lineRule="auto"/>
              <w:ind w:firstLine="0"/>
              <w:jc w:val="center"/>
              <w:rPr>
                <w:rFonts w:ascii="PT Astra Serif" w:hAnsi="PT Astra Serif"/>
                <w:sz w:val="16"/>
                <w:szCs w:val="16"/>
              </w:rPr>
            </w:pPr>
            <w:r>
              <w:rPr>
                <w:rFonts w:ascii="PT Astra Serif" w:hAnsi="PT Astra Serif"/>
                <w:sz w:val="16"/>
                <w:szCs w:val="16"/>
              </w:rPr>
              <w:t>8</w:t>
            </w:r>
          </w:p>
        </w:tc>
        <w:tc>
          <w:tcPr>
            <w:tcW w:w="2808" w:type="pct"/>
          </w:tcPr>
          <w:p w:rsidR="00776180" w:rsidRPr="000B1108" w:rsidRDefault="00776180" w:rsidP="007D22CF">
            <w:pPr>
              <w:suppressAutoHyphens/>
              <w:jc w:val="center"/>
              <w:rPr>
                <w:rFonts w:ascii="PT Astra Serif" w:eastAsia="SimSun" w:hAnsi="PT Astra Serif"/>
                <w:sz w:val="20"/>
                <w:lang w:eastAsia="ar-SA"/>
              </w:rPr>
            </w:pPr>
            <w:r w:rsidRPr="000B1108">
              <w:rPr>
                <w:rFonts w:ascii="PT Astra Serif" w:eastAsia="SimSun" w:hAnsi="PT Astra Serif"/>
                <w:sz w:val="20"/>
                <w:lang w:eastAsia="ar-SA"/>
              </w:rPr>
              <w:t>Образовательный набор для изучения многокомпонентных робототехнических с</w:t>
            </w:r>
            <w:r>
              <w:rPr>
                <w:rFonts w:ascii="PT Astra Serif" w:eastAsia="SimSun" w:hAnsi="PT Astra Serif"/>
                <w:sz w:val="20"/>
                <w:lang w:eastAsia="ar-SA"/>
              </w:rPr>
              <w:t>истем и манипуляционных роботов</w:t>
            </w:r>
          </w:p>
          <w:p w:rsidR="00776180" w:rsidRPr="00832EF9" w:rsidRDefault="00776180" w:rsidP="007D22CF">
            <w:pPr>
              <w:suppressAutoHyphens/>
              <w:jc w:val="center"/>
              <w:rPr>
                <w:rFonts w:ascii="PT Astra Serif" w:hAnsi="PT Astra Serif"/>
                <w:sz w:val="20"/>
              </w:rPr>
            </w:pPr>
            <w:r>
              <w:rPr>
                <w:rFonts w:ascii="PT Astra Serif" w:eastAsia="SimSun" w:hAnsi="PT Astra Serif"/>
                <w:sz w:val="20"/>
                <w:lang w:eastAsia="ar-SA"/>
              </w:rPr>
              <w:lastRenderedPageBreak/>
              <w:t>«</w:t>
            </w:r>
            <w:r w:rsidRPr="000B1108">
              <w:rPr>
                <w:rFonts w:ascii="PT Astra Serif" w:eastAsia="SimSun" w:hAnsi="PT Astra Serif"/>
                <w:sz w:val="20"/>
                <w:lang w:val="en-US" w:eastAsia="ar-SA"/>
              </w:rPr>
              <w:t>ARP-RSK-WRS-02</w:t>
            </w:r>
            <w:r>
              <w:rPr>
                <w:rFonts w:ascii="PT Astra Serif" w:eastAsia="SimSun" w:hAnsi="PT Astra Serif"/>
                <w:sz w:val="20"/>
                <w:lang w:eastAsia="ar-SA"/>
              </w:rPr>
              <w:t>»</w:t>
            </w:r>
          </w:p>
        </w:tc>
        <w:tc>
          <w:tcPr>
            <w:tcW w:w="419" w:type="pct"/>
          </w:tcPr>
          <w:p w:rsidR="00776180" w:rsidRDefault="00776180" w:rsidP="00776180">
            <w:pPr>
              <w:ind w:firstLine="0"/>
              <w:jc w:val="left"/>
            </w:pPr>
            <w:r w:rsidRPr="0017568C">
              <w:rPr>
                <w:rFonts w:ascii="PT Astra Serif" w:hAnsi="PT Astra Serif"/>
                <w:sz w:val="16"/>
                <w:szCs w:val="16"/>
              </w:rPr>
              <w:lastRenderedPageBreak/>
              <w:t>штука</w:t>
            </w:r>
          </w:p>
        </w:tc>
        <w:tc>
          <w:tcPr>
            <w:tcW w:w="265" w:type="pct"/>
          </w:tcPr>
          <w:p w:rsidR="00776180" w:rsidRPr="009E04DD" w:rsidRDefault="00776180" w:rsidP="00776180">
            <w:pPr>
              <w:suppressAutoHyphens/>
              <w:jc w:val="right"/>
              <w:rPr>
                <w:rFonts w:ascii="PT Astra Serif" w:hAnsi="PT Astra Serif"/>
                <w:sz w:val="20"/>
              </w:rPr>
            </w:pPr>
            <w:r>
              <w:rPr>
                <w:rFonts w:ascii="PT Astra Serif" w:hAnsi="PT Astra Serif"/>
                <w:sz w:val="20"/>
              </w:rPr>
              <w:t>1</w:t>
            </w:r>
            <w:r w:rsidRPr="009E04DD">
              <w:rPr>
                <w:rFonts w:ascii="PT Astra Serif" w:hAnsi="PT Astra Serif"/>
                <w:sz w:val="20"/>
              </w:rPr>
              <w:t>1</w:t>
            </w:r>
          </w:p>
        </w:tc>
        <w:tc>
          <w:tcPr>
            <w:tcW w:w="678" w:type="pct"/>
            <w:tcBorders>
              <w:top w:val="single" w:sz="4" w:space="0" w:color="auto"/>
              <w:left w:val="single" w:sz="4" w:space="0" w:color="auto"/>
              <w:bottom w:val="single" w:sz="4" w:space="0" w:color="auto"/>
              <w:right w:val="single" w:sz="4" w:space="0" w:color="auto"/>
            </w:tcBorders>
          </w:tcPr>
          <w:p w:rsidR="00776180" w:rsidRPr="009E04DD" w:rsidRDefault="00776180" w:rsidP="00776180">
            <w:pPr>
              <w:suppressAutoHyphens/>
              <w:ind w:firstLine="0"/>
              <w:rPr>
                <w:rFonts w:ascii="PT Astra Serif" w:eastAsia="SimSun" w:hAnsi="PT Astra Serif"/>
                <w:sz w:val="20"/>
                <w:lang w:eastAsia="ar-SA"/>
              </w:rPr>
            </w:pPr>
            <w:r>
              <w:rPr>
                <w:rFonts w:ascii="PT Astra Serif" w:hAnsi="PT Astra Serif"/>
                <w:sz w:val="20"/>
              </w:rPr>
              <w:t>335</w:t>
            </w:r>
            <w:r w:rsidRPr="009E04DD">
              <w:rPr>
                <w:rFonts w:ascii="PT Astra Serif" w:hAnsi="PT Astra Serif"/>
                <w:sz w:val="20"/>
              </w:rPr>
              <w:t xml:space="preserve">000,00  </w:t>
            </w:r>
          </w:p>
        </w:tc>
        <w:tc>
          <w:tcPr>
            <w:tcW w:w="617" w:type="pct"/>
            <w:tcBorders>
              <w:top w:val="single" w:sz="4" w:space="0" w:color="auto"/>
              <w:left w:val="single" w:sz="4" w:space="0" w:color="auto"/>
              <w:bottom w:val="single" w:sz="4" w:space="0" w:color="auto"/>
              <w:right w:val="single" w:sz="4" w:space="0" w:color="auto"/>
            </w:tcBorders>
          </w:tcPr>
          <w:p w:rsidR="00776180" w:rsidRPr="009E04DD" w:rsidRDefault="00776180" w:rsidP="00776180">
            <w:pPr>
              <w:suppressAutoHyphens/>
              <w:ind w:firstLine="0"/>
              <w:rPr>
                <w:rFonts w:ascii="PT Astra Serif" w:hAnsi="PT Astra Serif"/>
                <w:sz w:val="20"/>
              </w:rPr>
            </w:pPr>
            <w:r>
              <w:rPr>
                <w:rFonts w:ascii="PT Astra Serif" w:hAnsi="PT Astra Serif"/>
                <w:sz w:val="20"/>
              </w:rPr>
              <w:t>335</w:t>
            </w:r>
            <w:r w:rsidRPr="009E04DD">
              <w:rPr>
                <w:rFonts w:ascii="PT Astra Serif" w:hAnsi="PT Astra Serif"/>
                <w:sz w:val="20"/>
              </w:rPr>
              <w:t xml:space="preserve">000,00  </w:t>
            </w:r>
          </w:p>
        </w:tc>
      </w:tr>
      <w:tr w:rsidR="00776180" w:rsidRPr="00531EA8" w:rsidTr="00D970D0">
        <w:trPr>
          <w:trHeight w:val="70"/>
        </w:trPr>
        <w:tc>
          <w:tcPr>
            <w:tcW w:w="213" w:type="pct"/>
            <w:tcBorders>
              <w:top w:val="single" w:sz="4" w:space="0" w:color="auto"/>
              <w:left w:val="single" w:sz="4" w:space="0" w:color="auto"/>
              <w:bottom w:val="single" w:sz="4" w:space="0" w:color="auto"/>
              <w:right w:val="single" w:sz="4" w:space="0" w:color="auto"/>
            </w:tcBorders>
            <w:vAlign w:val="center"/>
          </w:tcPr>
          <w:p w:rsidR="00776180" w:rsidRDefault="00776180" w:rsidP="00976444">
            <w:pPr>
              <w:spacing w:before="0" w:after="0" w:line="240" w:lineRule="auto"/>
              <w:ind w:firstLine="0"/>
              <w:jc w:val="center"/>
              <w:rPr>
                <w:rFonts w:ascii="PT Astra Serif" w:hAnsi="PT Astra Serif"/>
                <w:sz w:val="16"/>
                <w:szCs w:val="16"/>
              </w:rPr>
            </w:pPr>
            <w:r>
              <w:rPr>
                <w:rFonts w:ascii="PT Astra Serif" w:hAnsi="PT Astra Serif"/>
                <w:sz w:val="16"/>
                <w:szCs w:val="16"/>
              </w:rPr>
              <w:lastRenderedPageBreak/>
              <w:t>9</w:t>
            </w:r>
          </w:p>
        </w:tc>
        <w:tc>
          <w:tcPr>
            <w:tcW w:w="2808" w:type="pct"/>
          </w:tcPr>
          <w:p w:rsidR="00776180" w:rsidRPr="000B1108" w:rsidRDefault="00776180" w:rsidP="007D22CF">
            <w:pPr>
              <w:suppressAutoHyphens/>
              <w:jc w:val="center"/>
              <w:rPr>
                <w:rFonts w:ascii="PT Astra Serif" w:eastAsia="SimSun" w:hAnsi="PT Astra Serif"/>
                <w:sz w:val="20"/>
                <w:lang w:eastAsia="ar-SA"/>
              </w:rPr>
            </w:pPr>
            <w:r w:rsidRPr="000B1108">
              <w:rPr>
                <w:rFonts w:ascii="PT Astra Serif" w:eastAsia="SimSun" w:hAnsi="PT Astra Serif"/>
                <w:sz w:val="20"/>
                <w:lang w:eastAsia="ar-SA"/>
              </w:rPr>
              <w:t>Образовательный набор по механике</w:t>
            </w:r>
            <w:r>
              <w:rPr>
                <w:rFonts w:ascii="PT Astra Serif" w:eastAsia="SimSun" w:hAnsi="PT Astra Serif"/>
                <w:sz w:val="20"/>
                <w:lang w:eastAsia="ar-SA"/>
              </w:rPr>
              <w:t>, мехатронике и робототехнике</w:t>
            </w:r>
          </w:p>
          <w:p w:rsidR="00776180" w:rsidRPr="00832EF9" w:rsidRDefault="00776180" w:rsidP="007D22CF">
            <w:pPr>
              <w:suppressAutoHyphens/>
              <w:jc w:val="center"/>
              <w:rPr>
                <w:rFonts w:ascii="PT Astra Serif" w:hAnsi="PT Astra Serif"/>
                <w:sz w:val="20"/>
              </w:rPr>
            </w:pPr>
            <w:r>
              <w:rPr>
                <w:rFonts w:ascii="PT Astra Serif" w:eastAsia="SimSun" w:hAnsi="PT Astra Serif"/>
                <w:sz w:val="20"/>
                <w:lang w:eastAsia="ar-SA"/>
              </w:rPr>
              <w:t>«</w:t>
            </w:r>
            <w:r w:rsidRPr="000B1108">
              <w:rPr>
                <w:rFonts w:ascii="PT Astra Serif" w:eastAsia="SimSun" w:hAnsi="PT Astra Serif"/>
                <w:sz w:val="20"/>
                <w:lang w:val="en-US" w:eastAsia="ar-SA"/>
              </w:rPr>
              <w:t>ARP-DEK-STR-02</w:t>
            </w:r>
            <w:r>
              <w:rPr>
                <w:rFonts w:ascii="PT Astra Serif" w:eastAsia="SimSun" w:hAnsi="PT Astra Serif"/>
                <w:sz w:val="20"/>
                <w:lang w:eastAsia="ar-SA"/>
              </w:rPr>
              <w:t>»</w:t>
            </w:r>
          </w:p>
        </w:tc>
        <w:tc>
          <w:tcPr>
            <w:tcW w:w="419" w:type="pct"/>
          </w:tcPr>
          <w:p w:rsidR="00776180" w:rsidRDefault="00776180" w:rsidP="00776180">
            <w:pPr>
              <w:ind w:firstLine="0"/>
              <w:jc w:val="left"/>
            </w:pPr>
            <w:r w:rsidRPr="0017568C">
              <w:rPr>
                <w:rFonts w:ascii="PT Astra Serif" w:hAnsi="PT Astra Serif"/>
                <w:sz w:val="16"/>
                <w:szCs w:val="16"/>
              </w:rPr>
              <w:t>штука</w:t>
            </w:r>
          </w:p>
        </w:tc>
        <w:tc>
          <w:tcPr>
            <w:tcW w:w="265" w:type="pct"/>
          </w:tcPr>
          <w:p w:rsidR="00776180" w:rsidRPr="009E04DD" w:rsidRDefault="00776180" w:rsidP="00776180">
            <w:pPr>
              <w:suppressAutoHyphens/>
              <w:jc w:val="right"/>
              <w:rPr>
                <w:rFonts w:ascii="PT Astra Serif" w:hAnsi="PT Astra Serif"/>
                <w:sz w:val="20"/>
              </w:rPr>
            </w:pPr>
            <w:r>
              <w:rPr>
                <w:rFonts w:ascii="PT Astra Serif" w:hAnsi="PT Astra Serif"/>
                <w:sz w:val="20"/>
              </w:rPr>
              <w:t>1</w:t>
            </w:r>
            <w:r w:rsidRPr="009E04DD">
              <w:rPr>
                <w:rFonts w:ascii="PT Astra Serif" w:hAnsi="PT Astra Serif"/>
                <w:sz w:val="20"/>
              </w:rPr>
              <w:t>1</w:t>
            </w:r>
          </w:p>
        </w:tc>
        <w:tc>
          <w:tcPr>
            <w:tcW w:w="678" w:type="pct"/>
            <w:tcBorders>
              <w:top w:val="single" w:sz="4" w:space="0" w:color="auto"/>
              <w:left w:val="single" w:sz="4" w:space="0" w:color="auto"/>
              <w:bottom w:val="single" w:sz="4" w:space="0" w:color="auto"/>
              <w:right w:val="single" w:sz="4" w:space="0" w:color="auto"/>
            </w:tcBorders>
          </w:tcPr>
          <w:p w:rsidR="00776180" w:rsidRPr="009E04DD" w:rsidRDefault="00776180" w:rsidP="00776180">
            <w:pPr>
              <w:suppressAutoHyphens/>
              <w:ind w:firstLine="0"/>
              <w:rPr>
                <w:rFonts w:ascii="PT Astra Serif" w:eastAsia="SimSun" w:hAnsi="PT Astra Serif"/>
                <w:sz w:val="20"/>
                <w:lang w:eastAsia="ar-SA"/>
              </w:rPr>
            </w:pPr>
            <w:r>
              <w:rPr>
                <w:rFonts w:ascii="PT Astra Serif" w:hAnsi="PT Astra Serif"/>
                <w:sz w:val="20"/>
              </w:rPr>
              <w:t>215</w:t>
            </w:r>
            <w:r w:rsidRPr="009E04DD">
              <w:rPr>
                <w:rFonts w:ascii="PT Astra Serif" w:hAnsi="PT Astra Serif"/>
                <w:sz w:val="20"/>
              </w:rPr>
              <w:t xml:space="preserve">000,00  </w:t>
            </w:r>
          </w:p>
        </w:tc>
        <w:tc>
          <w:tcPr>
            <w:tcW w:w="617" w:type="pct"/>
            <w:tcBorders>
              <w:top w:val="single" w:sz="4" w:space="0" w:color="auto"/>
              <w:left w:val="single" w:sz="4" w:space="0" w:color="auto"/>
              <w:bottom w:val="single" w:sz="4" w:space="0" w:color="auto"/>
              <w:right w:val="single" w:sz="4" w:space="0" w:color="auto"/>
            </w:tcBorders>
          </w:tcPr>
          <w:p w:rsidR="00776180" w:rsidRPr="009E04DD" w:rsidRDefault="00776180" w:rsidP="00776180">
            <w:pPr>
              <w:suppressAutoHyphens/>
              <w:ind w:firstLine="0"/>
              <w:rPr>
                <w:rFonts w:ascii="PT Astra Serif" w:hAnsi="PT Astra Serif"/>
                <w:sz w:val="20"/>
              </w:rPr>
            </w:pPr>
            <w:r>
              <w:rPr>
                <w:rFonts w:ascii="PT Astra Serif" w:hAnsi="PT Astra Serif"/>
                <w:sz w:val="20"/>
              </w:rPr>
              <w:t>215</w:t>
            </w:r>
            <w:r w:rsidRPr="009E04DD">
              <w:rPr>
                <w:rFonts w:ascii="PT Astra Serif" w:hAnsi="PT Astra Serif"/>
                <w:sz w:val="20"/>
              </w:rPr>
              <w:t xml:space="preserve">000,00  </w:t>
            </w:r>
          </w:p>
        </w:tc>
      </w:tr>
      <w:tr w:rsidR="00776180" w:rsidRPr="00531EA8" w:rsidTr="00D970D0">
        <w:trPr>
          <w:trHeight w:val="70"/>
        </w:trPr>
        <w:tc>
          <w:tcPr>
            <w:tcW w:w="213" w:type="pct"/>
            <w:tcBorders>
              <w:top w:val="single" w:sz="4" w:space="0" w:color="auto"/>
              <w:left w:val="single" w:sz="4" w:space="0" w:color="auto"/>
              <w:bottom w:val="single" w:sz="4" w:space="0" w:color="auto"/>
              <w:right w:val="single" w:sz="4" w:space="0" w:color="auto"/>
            </w:tcBorders>
            <w:vAlign w:val="center"/>
          </w:tcPr>
          <w:p w:rsidR="00776180" w:rsidRDefault="00776180" w:rsidP="00976444">
            <w:pPr>
              <w:spacing w:before="0" w:after="0" w:line="240" w:lineRule="auto"/>
              <w:ind w:firstLine="0"/>
              <w:jc w:val="center"/>
              <w:rPr>
                <w:rFonts w:ascii="PT Astra Serif" w:hAnsi="PT Astra Serif"/>
                <w:sz w:val="16"/>
                <w:szCs w:val="16"/>
              </w:rPr>
            </w:pPr>
            <w:r>
              <w:rPr>
                <w:rFonts w:ascii="PT Astra Serif" w:hAnsi="PT Astra Serif"/>
                <w:sz w:val="16"/>
                <w:szCs w:val="16"/>
              </w:rPr>
              <w:t>10</w:t>
            </w:r>
          </w:p>
        </w:tc>
        <w:tc>
          <w:tcPr>
            <w:tcW w:w="2808" w:type="pct"/>
          </w:tcPr>
          <w:p w:rsidR="00776180" w:rsidRPr="000B1108" w:rsidRDefault="00776180" w:rsidP="007D22CF">
            <w:pPr>
              <w:suppressAutoHyphens/>
              <w:jc w:val="center"/>
              <w:rPr>
                <w:rFonts w:ascii="PT Astra Serif" w:hAnsi="PT Astra Serif"/>
                <w:sz w:val="20"/>
              </w:rPr>
            </w:pPr>
            <w:r w:rsidRPr="000B1108">
              <w:rPr>
                <w:rFonts w:ascii="PT Astra Serif" w:eastAsia="SimSun" w:hAnsi="PT Astra Serif"/>
                <w:sz w:val="20"/>
                <w:lang w:eastAsia="ar-SA"/>
              </w:rPr>
              <w:t>Микроскоп цифровой Эврика 40х</w:t>
            </w:r>
            <w:r>
              <w:rPr>
                <w:rFonts w:ascii="PT Astra Serif" w:eastAsia="SimSun" w:hAnsi="PT Astra Serif"/>
                <w:sz w:val="20"/>
                <w:lang w:eastAsia="ar-SA"/>
              </w:rPr>
              <w:t xml:space="preserve"> – </w:t>
            </w:r>
            <w:r w:rsidRPr="000B1108">
              <w:rPr>
                <w:rFonts w:ascii="PT Astra Serif" w:eastAsia="SimSun" w:hAnsi="PT Astra Serif"/>
                <w:sz w:val="20"/>
                <w:lang w:eastAsia="ar-SA"/>
              </w:rPr>
              <w:t>1600х с видеоокуляром</w:t>
            </w:r>
          </w:p>
        </w:tc>
        <w:tc>
          <w:tcPr>
            <w:tcW w:w="419" w:type="pct"/>
          </w:tcPr>
          <w:p w:rsidR="00776180" w:rsidRDefault="00776180" w:rsidP="00776180">
            <w:pPr>
              <w:ind w:firstLine="0"/>
              <w:jc w:val="left"/>
            </w:pPr>
            <w:r w:rsidRPr="0017568C">
              <w:rPr>
                <w:rFonts w:ascii="PT Astra Serif" w:hAnsi="PT Astra Serif"/>
                <w:sz w:val="16"/>
                <w:szCs w:val="16"/>
              </w:rPr>
              <w:t>штука</w:t>
            </w:r>
          </w:p>
        </w:tc>
        <w:tc>
          <w:tcPr>
            <w:tcW w:w="265" w:type="pct"/>
          </w:tcPr>
          <w:p w:rsidR="00776180" w:rsidRPr="009E04DD" w:rsidRDefault="00776180" w:rsidP="00776180">
            <w:pPr>
              <w:suppressAutoHyphens/>
              <w:jc w:val="right"/>
              <w:rPr>
                <w:rFonts w:ascii="PT Astra Serif" w:hAnsi="PT Astra Serif"/>
                <w:sz w:val="20"/>
              </w:rPr>
            </w:pPr>
            <w:r>
              <w:rPr>
                <w:rFonts w:ascii="PT Astra Serif" w:hAnsi="PT Astra Serif"/>
                <w:sz w:val="20"/>
              </w:rPr>
              <w:t>1</w:t>
            </w:r>
            <w:r w:rsidRPr="009E04DD">
              <w:rPr>
                <w:rFonts w:ascii="PT Astra Serif" w:hAnsi="PT Astra Serif"/>
                <w:sz w:val="20"/>
              </w:rPr>
              <w:t>1</w:t>
            </w:r>
          </w:p>
        </w:tc>
        <w:tc>
          <w:tcPr>
            <w:tcW w:w="678" w:type="pct"/>
            <w:tcBorders>
              <w:top w:val="single" w:sz="4" w:space="0" w:color="auto"/>
              <w:left w:val="single" w:sz="4" w:space="0" w:color="auto"/>
              <w:bottom w:val="single" w:sz="4" w:space="0" w:color="auto"/>
              <w:right w:val="single" w:sz="4" w:space="0" w:color="auto"/>
            </w:tcBorders>
          </w:tcPr>
          <w:p w:rsidR="00776180" w:rsidRPr="009E04DD" w:rsidRDefault="00776180" w:rsidP="00776180">
            <w:pPr>
              <w:suppressAutoHyphens/>
              <w:ind w:firstLine="0"/>
              <w:rPr>
                <w:rFonts w:ascii="PT Astra Serif" w:eastAsia="SimSun" w:hAnsi="PT Astra Serif"/>
                <w:sz w:val="20"/>
                <w:lang w:eastAsia="ar-SA"/>
              </w:rPr>
            </w:pPr>
            <w:r>
              <w:rPr>
                <w:rFonts w:ascii="PT Astra Serif" w:hAnsi="PT Astra Serif"/>
                <w:sz w:val="20"/>
              </w:rPr>
              <w:t>6</w:t>
            </w:r>
            <w:r w:rsidRPr="009E04DD">
              <w:rPr>
                <w:rFonts w:ascii="PT Astra Serif" w:hAnsi="PT Astra Serif"/>
                <w:sz w:val="20"/>
              </w:rPr>
              <w:t xml:space="preserve">266,35  </w:t>
            </w:r>
          </w:p>
        </w:tc>
        <w:tc>
          <w:tcPr>
            <w:tcW w:w="617" w:type="pct"/>
            <w:tcBorders>
              <w:top w:val="single" w:sz="4" w:space="0" w:color="auto"/>
              <w:left w:val="single" w:sz="4" w:space="0" w:color="auto"/>
              <w:bottom w:val="single" w:sz="4" w:space="0" w:color="auto"/>
              <w:right w:val="single" w:sz="4" w:space="0" w:color="auto"/>
            </w:tcBorders>
          </w:tcPr>
          <w:p w:rsidR="00776180" w:rsidRPr="009E04DD" w:rsidRDefault="00776180" w:rsidP="00776180">
            <w:pPr>
              <w:suppressAutoHyphens/>
              <w:ind w:firstLine="0"/>
              <w:rPr>
                <w:rFonts w:ascii="PT Astra Serif" w:hAnsi="PT Astra Serif"/>
                <w:sz w:val="20"/>
              </w:rPr>
            </w:pPr>
            <w:r>
              <w:rPr>
                <w:rFonts w:ascii="PT Astra Serif" w:hAnsi="PT Astra Serif"/>
                <w:sz w:val="20"/>
              </w:rPr>
              <w:t>6</w:t>
            </w:r>
            <w:r w:rsidRPr="009E04DD">
              <w:rPr>
                <w:rFonts w:ascii="PT Astra Serif" w:hAnsi="PT Astra Serif"/>
                <w:sz w:val="20"/>
              </w:rPr>
              <w:t xml:space="preserve">266,35  </w:t>
            </w:r>
          </w:p>
        </w:tc>
      </w:tr>
    </w:tbl>
    <w:p w:rsidR="007D6D79" w:rsidRPr="007D6D79" w:rsidRDefault="007D6D79" w:rsidP="007D6D79">
      <w:pPr>
        <w:suppressAutoHyphens/>
        <w:spacing w:before="0" w:after="0" w:line="240" w:lineRule="auto"/>
        <w:ind w:firstLine="0"/>
        <w:jc w:val="left"/>
        <w:rPr>
          <w:sz w:val="24"/>
          <w:szCs w:val="24"/>
          <w:lang w:eastAsia="ar-SA"/>
        </w:rPr>
      </w:pPr>
    </w:p>
    <w:p w:rsidR="007D6D79" w:rsidRPr="005008C7" w:rsidRDefault="007D6D79" w:rsidP="005008C7">
      <w:pPr>
        <w:pStyle w:val="ac"/>
        <w:numPr>
          <w:ilvl w:val="0"/>
          <w:numId w:val="8"/>
        </w:numPr>
        <w:suppressAutoHyphens/>
        <w:spacing w:before="0" w:line="240" w:lineRule="auto"/>
        <w:rPr>
          <w:rFonts w:ascii="PT Astra Serif" w:hAnsi="PT Astra Serif"/>
          <w:lang w:eastAsia="ar-SA"/>
        </w:rPr>
      </w:pPr>
      <w:r w:rsidRPr="005008C7">
        <w:rPr>
          <w:rFonts w:ascii="PT Astra Serif" w:hAnsi="PT Astra Serif"/>
          <w:lang w:eastAsia="ar-SA"/>
        </w:rPr>
        <w:t>Претензии у сторон по состоянию передаваемого движимого имущества отсутствуют.</w:t>
      </w:r>
    </w:p>
    <w:p w:rsidR="005008C7" w:rsidRPr="005008C7" w:rsidRDefault="005008C7" w:rsidP="005008C7">
      <w:pPr>
        <w:suppressAutoHyphens/>
        <w:spacing w:before="0" w:line="240" w:lineRule="auto"/>
        <w:rPr>
          <w:rFonts w:ascii="PT Astra Serif" w:hAnsi="PT Astra Serif"/>
          <w:lang w:eastAsia="ar-SA"/>
        </w:rPr>
      </w:pPr>
    </w:p>
    <w:p w:rsidR="007D6D79" w:rsidRPr="007D6D79" w:rsidRDefault="007D6D79" w:rsidP="007D6D79">
      <w:pPr>
        <w:suppressAutoHyphens/>
        <w:spacing w:before="0" w:line="240" w:lineRule="auto"/>
        <w:ind w:left="283" w:firstLine="0"/>
        <w:jc w:val="left"/>
        <w:rPr>
          <w:rFonts w:ascii="PT Astra Serif" w:hAnsi="PT Astra Serif"/>
          <w:lang w:eastAsia="ar-SA"/>
        </w:rPr>
      </w:pPr>
      <w:r w:rsidRPr="007D6D79">
        <w:rPr>
          <w:rFonts w:ascii="PT Astra Serif" w:hAnsi="PT Astra Serif"/>
          <w:lang w:eastAsia="ar-SA"/>
        </w:rPr>
        <w:t>Подписи Сторон:</w:t>
      </w:r>
    </w:p>
    <w:tbl>
      <w:tblPr>
        <w:tblW w:w="0" w:type="auto"/>
        <w:tblInd w:w="-10" w:type="dxa"/>
        <w:tblLayout w:type="fixed"/>
        <w:tblLook w:val="0000"/>
      </w:tblPr>
      <w:tblGrid>
        <w:gridCol w:w="5327"/>
        <w:gridCol w:w="4641"/>
      </w:tblGrid>
      <w:tr w:rsidR="007D6D79" w:rsidRPr="007D6D79" w:rsidTr="00C63C9E">
        <w:trPr>
          <w:trHeight w:val="2032"/>
        </w:trPr>
        <w:tc>
          <w:tcPr>
            <w:tcW w:w="5327" w:type="dxa"/>
            <w:shd w:val="clear" w:color="auto" w:fill="auto"/>
          </w:tcPr>
          <w:p w:rsidR="002503C5" w:rsidRPr="00776180" w:rsidRDefault="00B625F7" w:rsidP="002503C5">
            <w:pPr>
              <w:suppressAutoHyphens/>
              <w:spacing w:before="0" w:after="0" w:line="240" w:lineRule="auto"/>
              <w:ind w:firstLine="0"/>
              <w:jc w:val="center"/>
              <w:rPr>
                <w:rFonts w:ascii="PT Astra Serif" w:hAnsi="PT Astra Serif"/>
                <w:lang w:eastAsia="ar-SA"/>
              </w:rPr>
            </w:pPr>
            <w:r w:rsidRPr="00776180">
              <w:rPr>
                <w:rFonts w:ascii="PT Astra Serif" w:hAnsi="PT Astra Serif"/>
                <w:lang w:eastAsia="ar-SA"/>
              </w:rPr>
              <w:t xml:space="preserve">Заместитель </w:t>
            </w:r>
            <w:r w:rsidR="002503C5" w:rsidRPr="00776180">
              <w:rPr>
                <w:rFonts w:ascii="PT Astra Serif" w:hAnsi="PT Astra Serif"/>
                <w:lang w:eastAsia="ar-SA"/>
              </w:rPr>
              <w:t>Министр</w:t>
            </w:r>
            <w:r w:rsidRPr="00776180">
              <w:rPr>
                <w:rFonts w:ascii="PT Astra Serif" w:hAnsi="PT Astra Serif"/>
                <w:lang w:eastAsia="ar-SA"/>
              </w:rPr>
              <w:t>а</w:t>
            </w:r>
            <w:r w:rsidR="002503C5" w:rsidRPr="00776180">
              <w:rPr>
                <w:rFonts w:ascii="PT Astra Serif" w:hAnsi="PT Astra Serif"/>
                <w:lang w:eastAsia="ar-SA"/>
              </w:rPr>
              <w:t xml:space="preserve"> просвещения и воспитания Ульяновской области</w:t>
            </w:r>
          </w:p>
          <w:p w:rsidR="002503C5" w:rsidRPr="00776180" w:rsidRDefault="002503C5" w:rsidP="002503C5">
            <w:pPr>
              <w:suppressAutoHyphens/>
              <w:spacing w:before="0" w:after="0" w:line="240" w:lineRule="auto"/>
              <w:ind w:firstLine="0"/>
              <w:jc w:val="center"/>
              <w:rPr>
                <w:rFonts w:ascii="PT Astra Serif" w:hAnsi="PT Astra Serif"/>
                <w:b/>
                <w:lang w:eastAsia="ar-SA"/>
              </w:rPr>
            </w:pPr>
          </w:p>
          <w:p w:rsidR="002503C5" w:rsidRPr="00776180" w:rsidRDefault="002503C5" w:rsidP="002503C5">
            <w:pPr>
              <w:suppressAutoHyphens/>
              <w:spacing w:before="0" w:after="0" w:line="240" w:lineRule="auto"/>
              <w:ind w:firstLine="0"/>
              <w:jc w:val="center"/>
              <w:rPr>
                <w:rFonts w:ascii="PT Astra Serif" w:hAnsi="PT Astra Serif"/>
                <w:b/>
                <w:lang w:eastAsia="ar-SA"/>
              </w:rPr>
            </w:pPr>
          </w:p>
          <w:p w:rsidR="002503C5" w:rsidRPr="00776180" w:rsidRDefault="002503C5" w:rsidP="002503C5">
            <w:pPr>
              <w:suppressAutoHyphens/>
              <w:spacing w:before="0" w:after="0" w:line="240" w:lineRule="auto"/>
              <w:ind w:firstLine="0"/>
              <w:jc w:val="center"/>
              <w:rPr>
                <w:rFonts w:ascii="PT Astra Serif" w:hAnsi="PT Astra Serif"/>
                <w:lang w:eastAsia="ar-SA"/>
              </w:rPr>
            </w:pPr>
            <w:r w:rsidRPr="00776180">
              <w:rPr>
                <w:rFonts w:ascii="PT Astra Serif" w:hAnsi="PT Astra Serif"/>
                <w:lang w:eastAsia="ar-SA"/>
              </w:rPr>
              <w:t xml:space="preserve">__________________________ </w:t>
            </w:r>
            <w:r w:rsidR="00B625F7" w:rsidRPr="00776180">
              <w:rPr>
                <w:rFonts w:ascii="PT Astra Serif" w:hAnsi="PT Astra Serif"/>
                <w:lang w:eastAsia="ar-SA"/>
              </w:rPr>
              <w:t>Северинов А.Д.</w:t>
            </w:r>
            <w:bookmarkStart w:id="0" w:name="_GoBack"/>
            <w:bookmarkEnd w:id="0"/>
          </w:p>
          <w:p w:rsidR="002503C5" w:rsidRPr="00776180" w:rsidRDefault="002503C5" w:rsidP="002503C5">
            <w:pPr>
              <w:suppressAutoHyphens/>
              <w:spacing w:before="0" w:after="0" w:line="240" w:lineRule="auto"/>
              <w:ind w:firstLine="0"/>
              <w:jc w:val="center"/>
              <w:rPr>
                <w:rFonts w:ascii="PT Astra Serif" w:hAnsi="PT Astra Serif"/>
                <w:lang w:eastAsia="ar-SA"/>
              </w:rPr>
            </w:pPr>
            <w:r w:rsidRPr="00776180">
              <w:rPr>
                <w:rFonts w:ascii="PT Astra Serif" w:hAnsi="PT Astra Serif"/>
                <w:lang w:eastAsia="ar-SA"/>
              </w:rPr>
              <w:t>(подпись)</w:t>
            </w:r>
          </w:p>
          <w:p w:rsidR="007D6D79" w:rsidRPr="00776180" w:rsidRDefault="002503C5" w:rsidP="002503C5">
            <w:pPr>
              <w:suppressAutoHyphens/>
              <w:spacing w:before="0" w:after="0" w:line="240" w:lineRule="auto"/>
              <w:ind w:firstLine="0"/>
              <w:jc w:val="left"/>
              <w:rPr>
                <w:rFonts w:ascii="PT Astra Serif" w:hAnsi="PT Astra Serif"/>
                <w:lang w:eastAsia="ar-SA"/>
              </w:rPr>
            </w:pPr>
            <w:r w:rsidRPr="00776180">
              <w:rPr>
                <w:rFonts w:ascii="PT Astra Serif" w:hAnsi="PT Astra Serif"/>
                <w:lang w:eastAsia="ar-SA"/>
              </w:rPr>
              <w:t>М.П.</w:t>
            </w:r>
          </w:p>
        </w:tc>
        <w:tc>
          <w:tcPr>
            <w:tcW w:w="4641" w:type="dxa"/>
            <w:shd w:val="clear" w:color="auto" w:fill="auto"/>
          </w:tcPr>
          <w:p w:rsidR="007D6D79" w:rsidRPr="00776180" w:rsidRDefault="007D6D79" w:rsidP="007D6D79">
            <w:pPr>
              <w:suppressAutoHyphens/>
              <w:spacing w:before="0" w:after="0" w:line="240" w:lineRule="auto"/>
              <w:ind w:firstLine="0"/>
              <w:jc w:val="center"/>
              <w:rPr>
                <w:rFonts w:ascii="PT Astra Serif" w:hAnsi="PT Astra Serif"/>
                <w:lang w:eastAsia="ar-SA"/>
              </w:rPr>
            </w:pPr>
            <w:r w:rsidRPr="00776180">
              <w:rPr>
                <w:rFonts w:ascii="PT Astra Serif" w:hAnsi="PT Astra Serif"/>
                <w:lang w:eastAsia="ar-SA"/>
              </w:rPr>
              <w:t>Директор муниципального общеобразовательного учреждения</w:t>
            </w:r>
          </w:p>
          <w:p w:rsidR="007D6D79" w:rsidRPr="00776180" w:rsidRDefault="007D6D79" w:rsidP="007D6D79">
            <w:pPr>
              <w:suppressAutoHyphens/>
              <w:spacing w:before="0" w:after="0" w:line="240" w:lineRule="auto"/>
              <w:ind w:firstLine="0"/>
              <w:jc w:val="center"/>
              <w:rPr>
                <w:rFonts w:ascii="PT Astra Serif" w:hAnsi="PT Astra Serif"/>
                <w:lang w:eastAsia="ar-SA"/>
              </w:rPr>
            </w:pPr>
          </w:p>
          <w:p w:rsidR="007D6D79" w:rsidRPr="00776180" w:rsidRDefault="007D6D79" w:rsidP="007D6D79">
            <w:pPr>
              <w:suppressAutoHyphens/>
              <w:spacing w:before="0" w:after="0" w:line="240" w:lineRule="auto"/>
              <w:ind w:firstLine="0"/>
              <w:jc w:val="left"/>
              <w:rPr>
                <w:rFonts w:ascii="PT Astra Serif" w:hAnsi="PT Astra Serif"/>
                <w:lang w:eastAsia="ar-SA"/>
              </w:rPr>
            </w:pPr>
          </w:p>
          <w:p w:rsidR="007D6D79" w:rsidRPr="00776180" w:rsidRDefault="007D6D79" w:rsidP="007D6D79">
            <w:pPr>
              <w:suppressAutoHyphens/>
              <w:spacing w:before="0" w:after="0" w:line="240" w:lineRule="auto"/>
              <w:ind w:firstLine="0"/>
              <w:jc w:val="center"/>
              <w:rPr>
                <w:rFonts w:ascii="PT Astra Serif" w:hAnsi="PT Astra Serif"/>
                <w:lang w:eastAsia="ar-SA"/>
              </w:rPr>
            </w:pPr>
            <w:r w:rsidRPr="00776180">
              <w:rPr>
                <w:rFonts w:ascii="PT Astra Serif" w:hAnsi="PT Astra Serif"/>
                <w:lang w:eastAsia="ar-SA"/>
              </w:rPr>
              <w:t xml:space="preserve">_______________________ </w:t>
            </w:r>
            <w:r w:rsidR="00776180" w:rsidRPr="00776180">
              <w:rPr>
                <w:rFonts w:ascii="PT Astra Serif" w:hAnsi="PT Astra Serif"/>
                <w:lang w:eastAsia="ar-SA"/>
              </w:rPr>
              <w:t>О.В.Косинская</w:t>
            </w:r>
            <w:r w:rsidRPr="00776180">
              <w:rPr>
                <w:rFonts w:ascii="PT Astra Serif" w:hAnsi="PT Astra Serif"/>
                <w:lang w:eastAsia="ar-SA"/>
              </w:rPr>
              <w:t xml:space="preserve"> (подпись)</w:t>
            </w:r>
          </w:p>
          <w:p w:rsidR="007D6D79" w:rsidRPr="007D6D79" w:rsidRDefault="007D6D79" w:rsidP="007D6D79">
            <w:pPr>
              <w:suppressAutoHyphens/>
              <w:spacing w:before="0" w:after="0" w:line="240" w:lineRule="auto"/>
              <w:ind w:firstLine="0"/>
              <w:jc w:val="left"/>
              <w:rPr>
                <w:rFonts w:ascii="PT Astra Serif" w:hAnsi="PT Astra Serif"/>
                <w:lang w:eastAsia="ar-SA"/>
              </w:rPr>
            </w:pPr>
            <w:r w:rsidRPr="00776180">
              <w:rPr>
                <w:rFonts w:ascii="PT Astra Serif" w:hAnsi="PT Astra Serif"/>
                <w:lang w:eastAsia="ar-SA"/>
              </w:rPr>
              <w:t xml:space="preserve">                     М.П.</w:t>
            </w:r>
          </w:p>
        </w:tc>
      </w:tr>
    </w:tbl>
    <w:p w:rsidR="007D6D79" w:rsidRPr="007D6D79" w:rsidRDefault="007D6D79" w:rsidP="007D6D79">
      <w:pPr>
        <w:numPr>
          <w:ilvl w:val="0"/>
          <w:numId w:val="6"/>
        </w:numPr>
        <w:tabs>
          <w:tab w:val="num" w:pos="432"/>
        </w:tabs>
        <w:suppressAutoHyphens/>
        <w:autoSpaceDE w:val="0"/>
        <w:spacing w:before="0" w:after="0" w:line="240" w:lineRule="auto"/>
        <w:ind w:left="432"/>
        <w:jc w:val="left"/>
        <w:rPr>
          <w:rFonts w:ascii="PT Astra Serif" w:hAnsi="PT Astra Serif"/>
          <w:sz w:val="24"/>
          <w:szCs w:val="24"/>
          <w:lang w:eastAsia="ar-SA"/>
        </w:rPr>
      </w:pPr>
    </w:p>
    <w:p w:rsidR="00CB4B17" w:rsidRPr="007D6D79" w:rsidRDefault="00CB4B17" w:rsidP="007D6D79"/>
    <w:sectPr w:rsidR="00CB4B17" w:rsidRPr="007D6D79" w:rsidSect="000E7318">
      <w:headerReference w:type="default" r:id="rId8"/>
      <w:footerReference w:type="default" r:id="rId9"/>
      <w:footerReference w:type="first" r:id="rId10"/>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F12" w:rsidRDefault="003F0F12">
      <w:pPr>
        <w:spacing w:before="0" w:after="0" w:line="240" w:lineRule="auto"/>
      </w:pPr>
      <w:r>
        <w:separator/>
      </w:r>
    </w:p>
  </w:endnote>
  <w:endnote w:type="continuationSeparator" w:id="1">
    <w:p w:rsidR="003F0F12" w:rsidRDefault="003F0F1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PT Astra Serif">
    <w:altName w:val="Times New Roman"/>
    <w:charset w:val="CC"/>
    <w:family w:val="roman"/>
    <w:pitch w:val="variable"/>
    <w:sig w:usb0="A00002EF" w:usb1="5000204B" w:usb2="00000020" w:usb3="00000000" w:csb0="00000097"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309" w:rsidRPr="00153DAD" w:rsidRDefault="00C07309" w:rsidP="00153DAD">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309" w:rsidRPr="00153DAD" w:rsidRDefault="00C07309" w:rsidP="00153DAD">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F12" w:rsidRDefault="003F0F12">
      <w:pPr>
        <w:spacing w:before="0" w:after="0" w:line="240" w:lineRule="auto"/>
      </w:pPr>
      <w:r>
        <w:separator/>
      </w:r>
    </w:p>
  </w:footnote>
  <w:footnote w:type="continuationSeparator" w:id="1">
    <w:p w:rsidR="003F0F12" w:rsidRDefault="003F0F1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309" w:rsidRPr="00153DAD" w:rsidRDefault="00C07309" w:rsidP="00153DA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85CAACC"/>
    <w:lvl w:ilvl="0">
      <w:start w:val="1"/>
      <w:numFmt w:val="decimal"/>
      <w:lvlText w:val="%1."/>
      <w:lvlJc w:val="left"/>
      <w:pPr>
        <w:tabs>
          <w:tab w:val="num" w:pos="1492"/>
        </w:tabs>
        <w:ind w:left="1492" w:hanging="360"/>
      </w:pPr>
    </w:lvl>
  </w:abstractNum>
  <w:abstractNum w:abstractNumId="1">
    <w:nsid w:val="FFFFFF7D"/>
    <w:multiLevelType w:val="singleLevel"/>
    <w:tmpl w:val="734EE13E"/>
    <w:lvl w:ilvl="0">
      <w:start w:val="1"/>
      <w:numFmt w:val="decimal"/>
      <w:lvlText w:val="%1."/>
      <w:lvlJc w:val="left"/>
      <w:pPr>
        <w:tabs>
          <w:tab w:val="num" w:pos="1209"/>
        </w:tabs>
        <w:ind w:left="1209" w:hanging="360"/>
      </w:pPr>
    </w:lvl>
  </w:abstractNum>
  <w:abstractNum w:abstractNumId="2">
    <w:nsid w:val="FFFFFF7E"/>
    <w:multiLevelType w:val="singleLevel"/>
    <w:tmpl w:val="278A6766"/>
    <w:lvl w:ilvl="0">
      <w:start w:val="1"/>
      <w:numFmt w:val="decimal"/>
      <w:lvlText w:val="%1."/>
      <w:lvlJc w:val="left"/>
      <w:pPr>
        <w:tabs>
          <w:tab w:val="num" w:pos="926"/>
        </w:tabs>
        <w:ind w:left="926" w:hanging="360"/>
      </w:pPr>
    </w:lvl>
  </w:abstractNum>
  <w:abstractNum w:abstractNumId="3">
    <w:nsid w:val="FFFFFF7F"/>
    <w:multiLevelType w:val="singleLevel"/>
    <w:tmpl w:val="E71CB2C6"/>
    <w:lvl w:ilvl="0">
      <w:start w:val="1"/>
      <w:numFmt w:val="decimal"/>
      <w:lvlText w:val="%1."/>
      <w:lvlJc w:val="left"/>
      <w:pPr>
        <w:tabs>
          <w:tab w:val="num" w:pos="643"/>
        </w:tabs>
        <w:ind w:left="643" w:hanging="360"/>
      </w:pPr>
    </w:lvl>
  </w:abstractNum>
  <w:abstractNum w:abstractNumId="4">
    <w:nsid w:val="FFFFFF80"/>
    <w:multiLevelType w:val="singleLevel"/>
    <w:tmpl w:val="7E82D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B04F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6207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0C50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2E35EC"/>
    <w:lvl w:ilvl="0">
      <w:start w:val="1"/>
      <w:numFmt w:val="decimal"/>
      <w:lvlText w:val="%1."/>
      <w:lvlJc w:val="left"/>
      <w:pPr>
        <w:tabs>
          <w:tab w:val="num" w:pos="360"/>
        </w:tabs>
        <w:ind w:left="360" w:hanging="360"/>
      </w:pPr>
    </w:lvl>
  </w:abstractNum>
  <w:abstractNum w:abstractNumId="9">
    <w:nsid w:val="FFFFFF89"/>
    <w:multiLevelType w:val="singleLevel"/>
    <w:tmpl w:val="B8F4E00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607043AE"/>
    <w:name w:val="WW8Num1"/>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1">
    <w:nsid w:val="00000002"/>
    <w:multiLevelType w:val="singleLevel"/>
    <w:tmpl w:val="00000000"/>
    <w:lvl w:ilvl="0">
      <w:start w:val="1"/>
      <w:numFmt w:val="none"/>
      <w:suff w:val="space"/>
      <w:lvlText w:val=""/>
      <w:lvlJc w:val="left"/>
      <w:pPr>
        <w:ind w:left="0" w:firstLine="0"/>
      </w:pPr>
    </w:lvl>
  </w:abstractNum>
  <w:abstractNum w:abstractNumId="12">
    <w:nsid w:val="00000003"/>
    <w:multiLevelType w:val="singleLevel"/>
    <w:tmpl w:val="00000000"/>
    <w:lvl w:ilvl="0">
      <w:numFmt w:val="bullet"/>
      <w:suff w:val="space"/>
      <w:lvlText w:val="•"/>
      <w:lvlJc w:val="left"/>
      <w:pPr>
        <w:ind w:left="0" w:firstLine="0"/>
      </w:pPr>
    </w:lvl>
  </w:abstractNum>
  <w:abstractNum w:abstractNumId="13">
    <w:nsid w:val="00000004"/>
    <w:multiLevelType w:val="singleLevel"/>
    <w:tmpl w:val="00000000"/>
    <w:lvl w:ilvl="0">
      <w:numFmt w:val="bullet"/>
      <w:suff w:val="space"/>
      <w:lvlText w:val="o"/>
      <w:lvlJc w:val="left"/>
      <w:pPr>
        <w:ind w:left="0" w:firstLine="0"/>
      </w:pPr>
    </w:lvl>
  </w:abstractNum>
  <w:abstractNum w:abstractNumId="14">
    <w:nsid w:val="00000005"/>
    <w:multiLevelType w:val="singleLevel"/>
    <w:tmpl w:val="00000000"/>
    <w:lvl w:ilvl="0">
      <w:numFmt w:val="bullet"/>
      <w:suff w:val="space"/>
      <w:lvlText w:val="■"/>
      <w:lvlJc w:val="left"/>
      <w:pPr>
        <w:ind w:left="0" w:firstLine="0"/>
      </w:pPr>
    </w:lvl>
  </w:abstractNum>
  <w:abstractNum w:abstractNumId="15">
    <w:nsid w:val="00000006"/>
    <w:multiLevelType w:val="singleLevel"/>
    <w:tmpl w:val="00000000"/>
    <w:lvl w:ilvl="0">
      <w:start w:val="1"/>
      <w:numFmt w:val="bullet"/>
      <w:suff w:val="space"/>
      <w:lvlText w:val="-"/>
      <w:lvlJc w:val="left"/>
      <w:pPr>
        <w:ind w:left="0" w:firstLine="0"/>
      </w:pPr>
    </w:lvl>
  </w:abstractNum>
  <w:abstractNum w:abstractNumId="16">
    <w:nsid w:val="00000007"/>
    <w:multiLevelType w:val="singleLevel"/>
    <w:tmpl w:val="00000000"/>
    <w:lvl w:ilvl="0">
      <w:start w:val="1"/>
      <w:numFmt w:val="decimal"/>
      <w:suff w:val="space"/>
      <w:lvlText w:val="%1."/>
      <w:lvlJc w:val="left"/>
      <w:pPr>
        <w:ind w:left="0" w:firstLine="0"/>
      </w:pPr>
    </w:lvl>
  </w:abstractNum>
  <w:abstractNum w:abstractNumId="17">
    <w:nsid w:val="00000008"/>
    <w:multiLevelType w:val="singleLevel"/>
    <w:tmpl w:val="00000000"/>
    <w:lvl w:ilvl="0">
      <w:start w:val="1"/>
      <w:numFmt w:val="decimal"/>
      <w:suff w:val="space"/>
      <w:lvlText w:val="%1)"/>
      <w:lvlJc w:val="left"/>
      <w:pPr>
        <w:ind w:left="0" w:firstLine="0"/>
      </w:pPr>
    </w:lvl>
  </w:abstractNum>
  <w:abstractNum w:abstractNumId="18">
    <w:nsid w:val="00000009"/>
    <w:multiLevelType w:val="singleLevel"/>
    <w:tmpl w:val="00000000"/>
    <w:lvl w:ilvl="0">
      <w:start w:val="1"/>
      <w:numFmt w:val="upperRoman"/>
      <w:suff w:val="space"/>
      <w:lvlText w:val="%1."/>
      <w:lvlJc w:val="left"/>
      <w:pPr>
        <w:ind w:left="0" w:firstLine="0"/>
      </w:pPr>
    </w:lvl>
  </w:abstractNum>
  <w:abstractNum w:abstractNumId="19">
    <w:nsid w:val="0000000A"/>
    <w:multiLevelType w:val="singleLevel"/>
    <w:tmpl w:val="00000000"/>
    <w:lvl w:ilvl="0">
      <w:start w:val="1"/>
      <w:numFmt w:val="lowerRoman"/>
      <w:suff w:val="space"/>
      <w:lvlText w:val="%1."/>
      <w:lvlJc w:val="left"/>
      <w:pPr>
        <w:ind w:left="0" w:firstLine="0"/>
      </w:pPr>
    </w:lvl>
  </w:abstractNum>
  <w:abstractNum w:abstractNumId="20">
    <w:nsid w:val="0000000B"/>
    <w:multiLevelType w:val="singleLevel"/>
    <w:tmpl w:val="00000000"/>
    <w:lvl w:ilvl="0">
      <w:start w:val="1"/>
      <w:numFmt w:val="upperLetter"/>
      <w:suff w:val="space"/>
      <w:lvlText w:val="%1."/>
      <w:lvlJc w:val="left"/>
      <w:pPr>
        <w:ind w:left="0" w:firstLine="0"/>
      </w:pPr>
    </w:lvl>
  </w:abstractNum>
  <w:abstractNum w:abstractNumId="21">
    <w:nsid w:val="0000000C"/>
    <w:multiLevelType w:val="singleLevel"/>
    <w:tmpl w:val="00000000"/>
    <w:lvl w:ilvl="0">
      <w:start w:val="1"/>
      <w:numFmt w:val="lowerLetter"/>
      <w:suff w:val="space"/>
      <w:lvlText w:val="%1."/>
      <w:lvlJc w:val="left"/>
      <w:pPr>
        <w:ind w:left="0" w:firstLine="0"/>
      </w:pPr>
    </w:lvl>
  </w:abstractNum>
  <w:abstractNum w:abstractNumId="22">
    <w:nsid w:val="09396DBD"/>
    <w:multiLevelType w:val="hybridMultilevel"/>
    <w:tmpl w:val="6870F02E"/>
    <w:lvl w:ilvl="0" w:tplc="46942FEE">
      <w:start w:val="4"/>
      <w:numFmt w:val="decimal"/>
      <w:lvlText w:val="%1."/>
      <w:lvlJc w:val="left"/>
      <w:pPr>
        <w:ind w:left="927" w:hanging="360"/>
      </w:pPr>
      <w:rPr>
        <w:rFonts w:hint="default"/>
      </w:rPr>
    </w:lvl>
    <w:lvl w:ilvl="1" w:tplc="21F663BC" w:tentative="1">
      <w:start w:val="1"/>
      <w:numFmt w:val="lowerLetter"/>
      <w:lvlText w:val="%2."/>
      <w:lvlJc w:val="left"/>
      <w:pPr>
        <w:ind w:left="1647" w:hanging="360"/>
      </w:pPr>
    </w:lvl>
    <w:lvl w:ilvl="2" w:tplc="B3CE75C4" w:tentative="1">
      <w:start w:val="1"/>
      <w:numFmt w:val="lowerRoman"/>
      <w:lvlText w:val="%3."/>
      <w:lvlJc w:val="right"/>
      <w:pPr>
        <w:ind w:left="2367" w:hanging="180"/>
      </w:pPr>
    </w:lvl>
    <w:lvl w:ilvl="3" w:tplc="7624C30A" w:tentative="1">
      <w:start w:val="1"/>
      <w:numFmt w:val="decimal"/>
      <w:lvlText w:val="%4."/>
      <w:lvlJc w:val="left"/>
      <w:pPr>
        <w:ind w:left="3087" w:hanging="360"/>
      </w:pPr>
    </w:lvl>
    <w:lvl w:ilvl="4" w:tplc="C978A4EA" w:tentative="1">
      <w:start w:val="1"/>
      <w:numFmt w:val="lowerLetter"/>
      <w:lvlText w:val="%5."/>
      <w:lvlJc w:val="left"/>
      <w:pPr>
        <w:ind w:left="3807" w:hanging="360"/>
      </w:pPr>
    </w:lvl>
    <w:lvl w:ilvl="5" w:tplc="5772313A" w:tentative="1">
      <w:start w:val="1"/>
      <w:numFmt w:val="lowerRoman"/>
      <w:lvlText w:val="%6."/>
      <w:lvlJc w:val="right"/>
      <w:pPr>
        <w:ind w:left="4527" w:hanging="180"/>
      </w:pPr>
    </w:lvl>
    <w:lvl w:ilvl="6" w:tplc="F4BC8A22" w:tentative="1">
      <w:start w:val="1"/>
      <w:numFmt w:val="decimal"/>
      <w:lvlText w:val="%7."/>
      <w:lvlJc w:val="left"/>
      <w:pPr>
        <w:ind w:left="5247" w:hanging="360"/>
      </w:pPr>
    </w:lvl>
    <w:lvl w:ilvl="7" w:tplc="B56C8C42" w:tentative="1">
      <w:start w:val="1"/>
      <w:numFmt w:val="lowerLetter"/>
      <w:lvlText w:val="%8."/>
      <w:lvlJc w:val="left"/>
      <w:pPr>
        <w:ind w:left="5967" w:hanging="360"/>
      </w:pPr>
    </w:lvl>
    <w:lvl w:ilvl="8" w:tplc="2E562698" w:tentative="1">
      <w:start w:val="1"/>
      <w:numFmt w:val="lowerRoman"/>
      <w:lvlText w:val="%9."/>
      <w:lvlJc w:val="right"/>
      <w:pPr>
        <w:ind w:left="6687" w:hanging="180"/>
      </w:pPr>
    </w:lvl>
  </w:abstractNum>
  <w:abstractNum w:abstractNumId="23">
    <w:nsid w:val="0AE10207"/>
    <w:multiLevelType w:val="hybridMultilevel"/>
    <w:tmpl w:val="B120B070"/>
    <w:lvl w:ilvl="0" w:tplc="3CF87E42">
      <w:start w:val="11"/>
      <w:numFmt w:val="decimal"/>
      <w:lvlText w:val="%1."/>
      <w:lvlJc w:val="left"/>
      <w:pPr>
        <w:ind w:left="720" w:hanging="360"/>
      </w:pPr>
      <w:rPr>
        <w:rFonts w:hint="default"/>
      </w:rPr>
    </w:lvl>
    <w:lvl w:ilvl="1" w:tplc="327C0A92" w:tentative="1">
      <w:start w:val="1"/>
      <w:numFmt w:val="lowerLetter"/>
      <w:lvlText w:val="%2."/>
      <w:lvlJc w:val="left"/>
      <w:pPr>
        <w:ind w:left="1440" w:hanging="360"/>
      </w:pPr>
    </w:lvl>
    <w:lvl w:ilvl="2" w:tplc="F8FC8E1C" w:tentative="1">
      <w:start w:val="1"/>
      <w:numFmt w:val="lowerRoman"/>
      <w:lvlText w:val="%3."/>
      <w:lvlJc w:val="right"/>
      <w:pPr>
        <w:ind w:left="2160" w:hanging="180"/>
      </w:pPr>
    </w:lvl>
    <w:lvl w:ilvl="3" w:tplc="5C94F8E8" w:tentative="1">
      <w:start w:val="1"/>
      <w:numFmt w:val="decimal"/>
      <w:lvlText w:val="%4."/>
      <w:lvlJc w:val="left"/>
      <w:pPr>
        <w:ind w:left="2880" w:hanging="360"/>
      </w:pPr>
    </w:lvl>
    <w:lvl w:ilvl="4" w:tplc="6E74B59C" w:tentative="1">
      <w:start w:val="1"/>
      <w:numFmt w:val="lowerLetter"/>
      <w:lvlText w:val="%5."/>
      <w:lvlJc w:val="left"/>
      <w:pPr>
        <w:ind w:left="3600" w:hanging="360"/>
      </w:pPr>
    </w:lvl>
    <w:lvl w:ilvl="5" w:tplc="D440594E" w:tentative="1">
      <w:start w:val="1"/>
      <w:numFmt w:val="lowerRoman"/>
      <w:lvlText w:val="%6."/>
      <w:lvlJc w:val="right"/>
      <w:pPr>
        <w:ind w:left="4320" w:hanging="180"/>
      </w:pPr>
    </w:lvl>
    <w:lvl w:ilvl="6" w:tplc="935CA8D6" w:tentative="1">
      <w:start w:val="1"/>
      <w:numFmt w:val="decimal"/>
      <w:lvlText w:val="%7."/>
      <w:lvlJc w:val="left"/>
      <w:pPr>
        <w:ind w:left="5040" w:hanging="360"/>
      </w:pPr>
    </w:lvl>
    <w:lvl w:ilvl="7" w:tplc="BAD65CDA" w:tentative="1">
      <w:start w:val="1"/>
      <w:numFmt w:val="lowerLetter"/>
      <w:lvlText w:val="%8."/>
      <w:lvlJc w:val="left"/>
      <w:pPr>
        <w:ind w:left="5760" w:hanging="360"/>
      </w:pPr>
    </w:lvl>
    <w:lvl w:ilvl="8" w:tplc="7654F55C" w:tentative="1">
      <w:start w:val="1"/>
      <w:numFmt w:val="lowerRoman"/>
      <w:lvlText w:val="%9."/>
      <w:lvlJc w:val="right"/>
      <w:pPr>
        <w:ind w:left="6480" w:hanging="180"/>
      </w:pPr>
    </w:lvl>
  </w:abstractNum>
  <w:abstractNum w:abstractNumId="24">
    <w:nsid w:val="0BA453C0"/>
    <w:multiLevelType w:val="hybridMultilevel"/>
    <w:tmpl w:val="CA5E1C3C"/>
    <w:lvl w:ilvl="0" w:tplc="470AA1BC">
      <w:start w:val="1"/>
      <w:numFmt w:val="decimal"/>
      <w:lvlText w:val="%1."/>
      <w:lvlJc w:val="left"/>
      <w:pPr>
        <w:ind w:left="720" w:hanging="360"/>
      </w:pPr>
      <w:rPr>
        <w:rFonts w:hint="default"/>
      </w:rPr>
    </w:lvl>
    <w:lvl w:ilvl="1" w:tplc="2C647D30" w:tentative="1">
      <w:start w:val="1"/>
      <w:numFmt w:val="lowerLetter"/>
      <w:lvlText w:val="%2."/>
      <w:lvlJc w:val="left"/>
      <w:pPr>
        <w:ind w:left="1440" w:hanging="360"/>
      </w:pPr>
    </w:lvl>
    <w:lvl w:ilvl="2" w:tplc="F95E2F62" w:tentative="1">
      <w:start w:val="1"/>
      <w:numFmt w:val="lowerRoman"/>
      <w:lvlText w:val="%3."/>
      <w:lvlJc w:val="right"/>
      <w:pPr>
        <w:ind w:left="2160" w:hanging="180"/>
      </w:pPr>
    </w:lvl>
    <w:lvl w:ilvl="3" w:tplc="08BA08EE" w:tentative="1">
      <w:start w:val="1"/>
      <w:numFmt w:val="decimal"/>
      <w:lvlText w:val="%4."/>
      <w:lvlJc w:val="left"/>
      <w:pPr>
        <w:ind w:left="2880" w:hanging="360"/>
      </w:pPr>
    </w:lvl>
    <w:lvl w:ilvl="4" w:tplc="CFB4E270" w:tentative="1">
      <w:start w:val="1"/>
      <w:numFmt w:val="lowerLetter"/>
      <w:lvlText w:val="%5."/>
      <w:lvlJc w:val="left"/>
      <w:pPr>
        <w:ind w:left="3600" w:hanging="360"/>
      </w:pPr>
    </w:lvl>
    <w:lvl w:ilvl="5" w:tplc="9946A64A" w:tentative="1">
      <w:start w:val="1"/>
      <w:numFmt w:val="lowerRoman"/>
      <w:lvlText w:val="%6."/>
      <w:lvlJc w:val="right"/>
      <w:pPr>
        <w:ind w:left="4320" w:hanging="180"/>
      </w:pPr>
    </w:lvl>
    <w:lvl w:ilvl="6" w:tplc="EA602D46" w:tentative="1">
      <w:start w:val="1"/>
      <w:numFmt w:val="decimal"/>
      <w:lvlText w:val="%7."/>
      <w:lvlJc w:val="left"/>
      <w:pPr>
        <w:ind w:left="5040" w:hanging="360"/>
      </w:pPr>
    </w:lvl>
    <w:lvl w:ilvl="7" w:tplc="6366CFF6" w:tentative="1">
      <w:start w:val="1"/>
      <w:numFmt w:val="lowerLetter"/>
      <w:lvlText w:val="%8."/>
      <w:lvlJc w:val="left"/>
      <w:pPr>
        <w:ind w:left="5760" w:hanging="360"/>
      </w:pPr>
    </w:lvl>
    <w:lvl w:ilvl="8" w:tplc="A66AA12A" w:tentative="1">
      <w:start w:val="1"/>
      <w:numFmt w:val="lowerRoman"/>
      <w:lvlText w:val="%9."/>
      <w:lvlJc w:val="right"/>
      <w:pPr>
        <w:ind w:left="6480" w:hanging="180"/>
      </w:pPr>
    </w:lvl>
  </w:abstractNum>
  <w:abstractNum w:abstractNumId="25">
    <w:nsid w:val="13F8440B"/>
    <w:multiLevelType w:val="hybridMultilevel"/>
    <w:tmpl w:val="164EFE74"/>
    <w:lvl w:ilvl="0" w:tplc="346435D6">
      <w:start w:val="1"/>
      <w:numFmt w:val="decimal"/>
      <w:lvlText w:val="%1."/>
      <w:lvlJc w:val="left"/>
      <w:pPr>
        <w:ind w:left="900" w:hanging="360"/>
      </w:pPr>
      <w:rPr>
        <w:rFonts w:hint="default"/>
      </w:rPr>
    </w:lvl>
    <w:lvl w:ilvl="1" w:tplc="CEAE8BE8" w:tentative="1">
      <w:start w:val="1"/>
      <w:numFmt w:val="lowerLetter"/>
      <w:lvlText w:val="%2."/>
      <w:lvlJc w:val="left"/>
      <w:pPr>
        <w:ind w:left="1620" w:hanging="360"/>
      </w:pPr>
    </w:lvl>
    <w:lvl w:ilvl="2" w:tplc="EC482162" w:tentative="1">
      <w:start w:val="1"/>
      <w:numFmt w:val="lowerRoman"/>
      <w:lvlText w:val="%3."/>
      <w:lvlJc w:val="right"/>
      <w:pPr>
        <w:ind w:left="2340" w:hanging="180"/>
      </w:pPr>
    </w:lvl>
    <w:lvl w:ilvl="3" w:tplc="25D22E52" w:tentative="1">
      <w:start w:val="1"/>
      <w:numFmt w:val="decimal"/>
      <w:lvlText w:val="%4."/>
      <w:lvlJc w:val="left"/>
      <w:pPr>
        <w:ind w:left="3060" w:hanging="360"/>
      </w:pPr>
    </w:lvl>
    <w:lvl w:ilvl="4" w:tplc="6F84A2B6" w:tentative="1">
      <w:start w:val="1"/>
      <w:numFmt w:val="lowerLetter"/>
      <w:lvlText w:val="%5."/>
      <w:lvlJc w:val="left"/>
      <w:pPr>
        <w:ind w:left="3780" w:hanging="360"/>
      </w:pPr>
    </w:lvl>
    <w:lvl w:ilvl="5" w:tplc="A968A4FA" w:tentative="1">
      <w:start w:val="1"/>
      <w:numFmt w:val="lowerRoman"/>
      <w:lvlText w:val="%6."/>
      <w:lvlJc w:val="right"/>
      <w:pPr>
        <w:ind w:left="4500" w:hanging="180"/>
      </w:pPr>
    </w:lvl>
    <w:lvl w:ilvl="6" w:tplc="BBE6F740" w:tentative="1">
      <w:start w:val="1"/>
      <w:numFmt w:val="decimal"/>
      <w:lvlText w:val="%7."/>
      <w:lvlJc w:val="left"/>
      <w:pPr>
        <w:ind w:left="5220" w:hanging="360"/>
      </w:pPr>
    </w:lvl>
    <w:lvl w:ilvl="7" w:tplc="F63E6E64" w:tentative="1">
      <w:start w:val="1"/>
      <w:numFmt w:val="lowerLetter"/>
      <w:lvlText w:val="%8."/>
      <w:lvlJc w:val="left"/>
      <w:pPr>
        <w:ind w:left="5940" w:hanging="360"/>
      </w:pPr>
    </w:lvl>
    <w:lvl w:ilvl="8" w:tplc="775C8CBC" w:tentative="1">
      <w:start w:val="1"/>
      <w:numFmt w:val="lowerRoman"/>
      <w:lvlText w:val="%9."/>
      <w:lvlJc w:val="right"/>
      <w:pPr>
        <w:ind w:left="6660" w:hanging="180"/>
      </w:pPr>
    </w:lvl>
  </w:abstractNum>
  <w:abstractNum w:abstractNumId="26">
    <w:nsid w:val="1AEC0CAE"/>
    <w:multiLevelType w:val="hybridMultilevel"/>
    <w:tmpl w:val="5D04F070"/>
    <w:lvl w:ilvl="0" w:tplc="E10AB824">
      <w:start w:val="1"/>
      <w:numFmt w:val="decimal"/>
      <w:lvlText w:val="%1."/>
      <w:lvlJc w:val="left"/>
      <w:pPr>
        <w:ind w:left="502" w:hanging="360"/>
      </w:pPr>
      <w:rPr>
        <w:rFonts w:cs="Times New Roman"/>
      </w:rPr>
    </w:lvl>
    <w:lvl w:ilvl="1" w:tplc="E9ECC4D2" w:tentative="1">
      <w:start w:val="1"/>
      <w:numFmt w:val="lowerLetter"/>
      <w:lvlText w:val="%2."/>
      <w:lvlJc w:val="left"/>
      <w:pPr>
        <w:ind w:left="1505" w:hanging="360"/>
      </w:pPr>
      <w:rPr>
        <w:rFonts w:cs="Times New Roman"/>
      </w:rPr>
    </w:lvl>
    <w:lvl w:ilvl="2" w:tplc="5A247FD8" w:tentative="1">
      <w:start w:val="1"/>
      <w:numFmt w:val="lowerRoman"/>
      <w:lvlText w:val="%3."/>
      <w:lvlJc w:val="right"/>
      <w:pPr>
        <w:ind w:left="2225" w:hanging="180"/>
      </w:pPr>
      <w:rPr>
        <w:rFonts w:cs="Times New Roman"/>
      </w:rPr>
    </w:lvl>
    <w:lvl w:ilvl="3" w:tplc="2444B180" w:tentative="1">
      <w:start w:val="1"/>
      <w:numFmt w:val="decimal"/>
      <w:lvlText w:val="%4."/>
      <w:lvlJc w:val="left"/>
      <w:pPr>
        <w:ind w:left="2945" w:hanging="360"/>
      </w:pPr>
      <w:rPr>
        <w:rFonts w:cs="Times New Roman"/>
      </w:rPr>
    </w:lvl>
    <w:lvl w:ilvl="4" w:tplc="19E60B6A" w:tentative="1">
      <w:start w:val="1"/>
      <w:numFmt w:val="lowerLetter"/>
      <w:lvlText w:val="%5."/>
      <w:lvlJc w:val="left"/>
      <w:pPr>
        <w:ind w:left="3665" w:hanging="360"/>
      </w:pPr>
      <w:rPr>
        <w:rFonts w:cs="Times New Roman"/>
      </w:rPr>
    </w:lvl>
    <w:lvl w:ilvl="5" w:tplc="39420B6A" w:tentative="1">
      <w:start w:val="1"/>
      <w:numFmt w:val="lowerRoman"/>
      <w:lvlText w:val="%6."/>
      <w:lvlJc w:val="right"/>
      <w:pPr>
        <w:ind w:left="4385" w:hanging="180"/>
      </w:pPr>
      <w:rPr>
        <w:rFonts w:cs="Times New Roman"/>
      </w:rPr>
    </w:lvl>
    <w:lvl w:ilvl="6" w:tplc="48FE95E4" w:tentative="1">
      <w:start w:val="1"/>
      <w:numFmt w:val="decimal"/>
      <w:lvlText w:val="%7."/>
      <w:lvlJc w:val="left"/>
      <w:pPr>
        <w:ind w:left="5105" w:hanging="360"/>
      </w:pPr>
      <w:rPr>
        <w:rFonts w:cs="Times New Roman"/>
      </w:rPr>
    </w:lvl>
    <w:lvl w:ilvl="7" w:tplc="B834208A" w:tentative="1">
      <w:start w:val="1"/>
      <w:numFmt w:val="lowerLetter"/>
      <w:lvlText w:val="%8."/>
      <w:lvlJc w:val="left"/>
      <w:pPr>
        <w:ind w:left="5825" w:hanging="360"/>
      </w:pPr>
      <w:rPr>
        <w:rFonts w:cs="Times New Roman"/>
      </w:rPr>
    </w:lvl>
    <w:lvl w:ilvl="8" w:tplc="987AF8F4" w:tentative="1">
      <w:start w:val="1"/>
      <w:numFmt w:val="lowerRoman"/>
      <w:lvlText w:val="%9."/>
      <w:lvlJc w:val="right"/>
      <w:pPr>
        <w:ind w:left="6545" w:hanging="180"/>
      </w:pPr>
      <w:rPr>
        <w:rFonts w:cs="Times New Roman"/>
      </w:rPr>
    </w:lvl>
  </w:abstractNum>
  <w:abstractNum w:abstractNumId="27">
    <w:nsid w:val="21127AB4"/>
    <w:multiLevelType w:val="hybridMultilevel"/>
    <w:tmpl w:val="E646A69E"/>
    <w:lvl w:ilvl="0" w:tplc="641C1376">
      <w:start w:val="1"/>
      <w:numFmt w:val="decimal"/>
      <w:lvlText w:val="%1."/>
      <w:lvlJc w:val="left"/>
      <w:pPr>
        <w:ind w:left="720" w:hanging="360"/>
      </w:pPr>
      <w:rPr>
        <w:rFonts w:hint="default"/>
      </w:rPr>
    </w:lvl>
    <w:lvl w:ilvl="1" w:tplc="E304B898" w:tentative="1">
      <w:start w:val="1"/>
      <w:numFmt w:val="lowerLetter"/>
      <w:lvlText w:val="%2."/>
      <w:lvlJc w:val="left"/>
      <w:pPr>
        <w:ind w:left="1440" w:hanging="360"/>
      </w:pPr>
    </w:lvl>
    <w:lvl w:ilvl="2" w:tplc="47562CD0" w:tentative="1">
      <w:start w:val="1"/>
      <w:numFmt w:val="lowerRoman"/>
      <w:lvlText w:val="%3."/>
      <w:lvlJc w:val="right"/>
      <w:pPr>
        <w:ind w:left="2160" w:hanging="180"/>
      </w:pPr>
    </w:lvl>
    <w:lvl w:ilvl="3" w:tplc="8864CFAC" w:tentative="1">
      <w:start w:val="1"/>
      <w:numFmt w:val="decimal"/>
      <w:lvlText w:val="%4."/>
      <w:lvlJc w:val="left"/>
      <w:pPr>
        <w:ind w:left="2880" w:hanging="360"/>
      </w:pPr>
    </w:lvl>
    <w:lvl w:ilvl="4" w:tplc="9E90A9DE" w:tentative="1">
      <w:start w:val="1"/>
      <w:numFmt w:val="lowerLetter"/>
      <w:lvlText w:val="%5."/>
      <w:lvlJc w:val="left"/>
      <w:pPr>
        <w:ind w:left="3600" w:hanging="360"/>
      </w:pPr>
    </w:lvl>
    <w:lvl w:ilvl="5" w:tplc="48A2E2B8" w:tentative="1">
      <w:start w:val="1"/>
      <w:numFmt w:val="lowerRoman"/>
      <w:lvlText w:val="%6."/>
      <w:lvlJc w:val="right"/>
      <w:pPr>
        <w:ind w:left="4320" w:hanging="180"/>
      </w:pPr>
    </w:lvl>
    <w:lvl w:ilvl="6" w:tplc="68248B44" w:tentative="1">
      <w:start w:val="1"/>
      <w:numFmt w:val="decimal"/>
      <w:lvlText w:val="%7."/>
      <w:lvlJc w:val="left"/>
      <w:pPr>
        <w:ind w:left="5040" w:hanging="360"/>
      </w:pPr>
    </w:lvl>
    <w:lvl w:ilvl="7" w:tplc="3000FB62" w:tentative="1">
      <w:start w:val="1"/>
      <w:numFmt w:val="lowerLetter"/>
      <w:lvlText w:val="%8."/>
      <w:lvlJc w:val="left"/>
      <w:pPr>
        <w:ind w:left="5760" w:hanging="360"/>
      </w:pPr>
    </w:lvl>
    <w:lvl w:ilvl="8" w:tplc="9E2811FE" w:tentative="1">
      <w:start w:val="1"/>
      <w:numFmt w:val="lowerRoman"/>
      <w:lvlText w:val="%9."/>
      <w:lvlJc w:val="right"/>
      <w:pPr>
        <w:ind w:left="6480" w:hanging="180"/>
      </w:pPr>
    </w:lvl>
  </w:abstractNum>
  <w:abstractNum w:abstractNumId="28">
    <w:nsid w:val="2AE25E1D"/>
    <w:multiLevelType w:val="hybridMultilevel"/>
    <w:tmpl w:val="D80A9410"/>
    <w:lvl w:ilvl="0" w:tplc="66F8C0B2">
      <w:start w:val="1"/>
      <w:numFmt w:val="decimal"/>
      <w:lvlText w:val="%1."/>
      <w:lvlJc w:val="left"/>
      <w:pPr>
        <w:ind w:left="720" w:hanging="360"/>
      </w:pPr>
      <w:rPr>
        <w:rFonts w:hint="default"/>
        <w:color w:val="000000"/>
      </w:rPr>
    </w:lvl>
    <w:lvl w:ilvl="1" w:tplc="E870BC8A" w:tentative="1">
      <w:start w:val="1"/>
      <w:numFmt w:val="lowerLetter"/>
      <w:lvlText w:val="%2."/>
      <w:lvlJc w:val="left"/>
      <w:pPr>
        <w:ind w:left="1440" w:hanging="360"/>
      </w:pPr>
    </w:lvl>
    <w:lvl w:ilvl="2" w:tplc="896ECFAE" w:tentative="1">
      <w:start w:val="1"/>
      <w:numFmt w:val="lowerRoman"/>
      <w:lvlText w:val="%3."/>
      <w:lvlJc w:val="right"/>
      <w:pPr>
        <w:ind w:left="2160" w:hanging="180"/>
      </w:pPr>
    </w:lvl>
    <w:lvl w:ilvl="3" w:tplc="D6E490E0" w:tentative="1">
      <w:start w:val="1"/>
      <w:numFmt w:val="decimal"/>
      <w:lvlText w:val="%4."/>
      <w:lvlJc w:val="left"/>
      <w:pPr>
        <w:ind w:left="2880" w:hanging="360"/>
      </w:pPr>
    </w:lvl>
    <w:lvl w:ilvl="4" w:tplc="5970A928" w:tentative="1">
      <w:start w:val="1"/>
      <w:numFmt w:val="lowerLetter"/>
      <w:lvlText w:val="%5."/>
      <w:lvlJc w:val="left"/>
      <w:pPr>
        <w:ind w:left="3600" w:hanging="360"/>
      </w:pPr>
    </w:lvl>
    <w:lvl w:ilvl="5" w:tplc="1572395E" w:tentative="1">
      <w:start w:val="1"/>
      <w:numFmt w:val="lowerRoman"/>
      <w:lvlText w:val="%6."/>
      <w:lvlJc w:val="right"/>
      <w:pPr>
        <w:ind w:left="4320" w:hanging="180"/>
      </w:pPr>
    </w:lvl>
    <w:lvl w:ilvl="6" w:tplc="2C3A289C" w:tentative="1">
      <w:start w:val="1"/>
      <w:numFmt w:val="decimal"/>
      <w:lvlText w:val="%7."/>
      <w:lvlJc w:val="left"/>
      <w:pPr>
        <w:ind w:left="5040" w:hanging="360"/>
      </w:pPr>
    </w:lvl>
    <w:lvl w:ilvl="7" w:tplc="39AAB08A" w:tentative="1">
      <w:start w:val="1"/>
      <w:numFmt w:val="lowerLetter"/>
      <w:lvlText w:val="%8."/>
      <w:lvlJc w:val="left"/>
      <w:pPr>
        <w:ind w:left="5760" w:hanging="360"/>
      </w:pPr>
    </w:lvl>
    <w:lvl w:ilvl="8" w:tplc="106A2EFE" w:tentative="1">
      <w:start w:val="1"/>
      <w:numFmt w:val="lowerRoman"/>
      <w:lvlText w:val="%9."/>
      <w:lvlJc w:val="right"/>
      <w:pPr>
        <w:ind w:left="6480" w:hanging="180"/>
      </w:pPr>
    </w:lvl>
  </w:abstractNum>
  <w:abstractNum w:abstractNumId="29">
    <w:nsid w:val="2E507B6F"/>
    <w:multiLevelType w:val="hybridMultilevel"/>
    <w:tmpl w:val="0002C3D8"/>
    <w:lvl w:ilvl="0" w:tplc="60F899E8">
      <w:start w:val="1"/>
      <w:numFmt w:val="decimal"/>
      <w:lvlText w:val="%1."/>
      <w:lvlJc w:val="left"/>
      <w:pPr>
        <w:ind w:left="928" w:hanging="360"/>
      </w:pPr>
      <w:rPr>
        <w:rFonts w:cs="Times New Roman" w:hint="default"/>
        <w:b/>
      </w:rPr>
    </w:lvl>
    <w:lvl w:ilvl="1" w:tplc="FDDC6F1E">
      <w:start w:val="1"/>
      <w:numFmt w:val="lowerLetter"/>
      <w:lvlText w:val="%2."/>
      <w:lvlJc w:val="left"/>
      <w:pPr>
        <w:ind w:left="1647" w:hanging="360"/>
      </w:pPr>
      <w:rPr>
        <w:rFonts w:cs="Times New Roman"/>
      </w:rPr>
    </w:lvl>
    <w:lvl w:ilvl="2" w:tplc="5AF4B600" w:tentative="1">
      <w:start w:val="1"/>
      <w:numFmt w:val="lowerRoman"/>
      <w:lvlText w:val="%3."/>
      <w:lvlJc w:val="right"/>
      <w:pPr>
        <w:ind w:left="2367" w:hanging="180"/>
      </w:pPr>
      <w:rPr>
        <w:rFonts w:cs="Times New Roman"/>
      </w:rPr>
    </w:lvl>
    <w:lvl w:ilvl="3" w:tplc="A9C0C32E" w:tentative="1">
      <w:start w:val="1"/>
      <w:numFmt w:val="decimal"/>
      <w:lvlText w:val="%4."/>
      <w:lvlJc w:val="left"/>
      <w:pPr>
        <w:ind w:left="3087" w:hanging="360"/>
      </w:pPr>
      <w:rPr>
        <w:rFonts w:cs="Times New Roman"/>
      </w:rPr>
    </w:lvl>
    <w:lvl w:ilvl="4" w:tplc="69CEA636" w:tentative="1">
      <w:start w:val="1"/>
      <w:numFmt w:val="lowerLetter"/>
      <w:lvlText w:val="%5."/>
      <w:lvlJc w:val="left"/>
      <w:pPr>
        <w:ind w:left="3807" w:hanging="360"/>
      </w:pPr>
      <w:rPr>
        <w:rFonts w:cs="Times New Roman"/>
      </w:rPr>
    </w:lvl>
    <w:lvl w:ilvl="5" w:tplc="179E8220" w:tentative="1">
      <w:start w:val="1"/>
      <w:numFmt w:val="lowerRoman"/>
      <w:lvlText w:val="%6."/>
      <w:lvlJc w:val="right"/>
      <w:pPr>
        <w:ind w:left="4527" w:hanging="180"/>
      </w:pPr>
      <w:rPr>
        <w:rFonts w:cs="Times New Roman"/>
      </w:rPr>
    </w:lvl>
    <w:lvl w:ilvl="6" w:tplc="9E0E2CE4" w:tentative="1">
      <w:start w:val="1"/>
      <w:numFmt w:val="decimal"/>
      <w:lvlText w:val="%7."/>
      <w:lvlJc w:val="left"/>
      <w:pPr>
        <w:ind w:left="5247" w:hanging="360"/>
      </w:pPr>
      <w:rPr>
        <w:rFonts w:cs="Times New Roman"/>
      </w:rPr>
    </w:lvl>
    <w:lvl w:ilvl="7" w:tplc="ACF0083E" w:tentative="1">
      <w:start w:val="1"/>
      <w:numFmt w:val="lowerLetter"/>
      <w:lvlText w:val="%8."/>
      <w:lvlJc w:val="left"/>
      <w:pPr>
        <w:ind w:left="5967" w:hanging="360"/>
      </w:pPr>
      <w:rPr>
        <w:rFonts w:cs="Times New Roman"/>
      </w:rPr>
    </w:lvl>
    <w:lvl w:ilvl="8" w:tplc="A6AA650C" w:tentative="1">
      <w:start w:val="1"/>
      <w:numFmt w:val="lowerRoman"/>
      <w:lvlText w:val="%9."/>
      <w:lvlJc w:val="right"/>
      <w:pPr>
        <w:ind w:left="6687" w:hanging="180"/>
      </w:pPr>
      <w:rPr>
        <w:rFonts w:cs="Times New Roman"/>
      </w:rPr>
    </w:lvl>
  </w:abstractNum>
  <w:abstractNum w:abstractNumId="30">
    <w:nsid w:val="3562368E"/>
    <w:multiLevelType w:val="hybridMultilevel"/>
    <w:tmpl w:val="2EA00370"/>
    <w:lvl w:ilvl="0" w:tplc="35AEE1B8">
      <w:start w:val="1"/>
      <w:numFmt w:val="decimal"/>
      <w:lvlText w:val="%1."/>
      <w:lvlJc w:val="left"/>
      <w:pPr>
        <w:tabs>
          <w:tab w:val="num" w:pos="720"/>
        </w:tabs>
        <w:ind w:left="720" w:hanging="360"/>
      </w:pPr>
      <w:rPr>
        <w:rFonts w:hint="default"/>
      </w:rPr>
    </w:lvl>
    <w:lvl w:ilvl="1" w:tplc="CFB4E088">
      <w:start w:val="1"/>
      <w:numFmt w:val="lowerLetter"/>
      <w:lvlText w:val="%2."/>
      <w:lvlJc w:val="left"/>
      <w:pPr>
        <w:tabs>
          <w:tab w:val="num" w:pos="1440"/>
        </w:tabs>
        <w:ind w:left="1440" w:hanging="360"/>
      </w:pPr>
    </w:lvl>
    <w:lvl w:ilvl="2" w:tplc="3D0410DC">
      <w:start w:val="1"/>
      <w:numFmt w:val="lowerRoman"/>
      <w:lvlText w:val="%3."/>
      <w:lvlJc w:val="right"/>
      <w:pPr>
        <w:tabs>
          <w:tab w:val="num" w:pos="2160"/>
        </w:tabs>
        <w:ind w:left="2160" w:hanging="180"/>
      </w:pPr>
    </w:lvl>
    <w:lvl w:ilvl="3" w:tplc="1208FA02">
      <w:start w:val="1"/>
      <w:numFmt w:val="decimal"/>
      <w:lvlText w:val="%4."/>
      <w:lvlJc w:val="left"/>
      <w:pPr>
        <w:tabs>
          <w:tab w:val="num" w:pos="2880"/>
        </w:tabs>
        <w:ind w:left="2880" w:hanging="360"/>
      </w:pPr>
    </w:lvl>
    <w:lvl w:ilvl="4" w:tplc="B90A4066">
      <w:start w:val="1"/>
      <w:numFmt w:val="lowerLetter"/>
      <w:lvlText w:val="%5."/>
      <w:lvlJc w:val="left"/>
      <w:pPr>
        <w:tabs>
          <w:tab w:val="num" w:pos="3600"/>
        </w:tabs>
        <w:ind w:left="3600" w:hanging="360"/>
      </w:pPr>
    </w:lvl>
    <w:lvl w:ilvl="5" w:tplc="1CA8D99C">
      <w:start w:val="1"/>
      <w:numFmt w:val="lowerRoman"/>
      <w:lvlText w:val="%6."/>
      <w:lvlJc w:val="right"/>
      <w:pPr>
        <w:tabs>
          <w:tab w:val="num" w:pos="4320"/>
        </w:tabs>
        <w:ind w:left="4320" w:hanging="180"/>
      </w:pPr>
    </w:lvl>
    <w:lvl w:ilvl="6" w:tplc="AD04F3DE">
      <w:start w:val="1"/>
      <w:numFmt w:val="decimal"/>
      <w:lvlText w:val="%7."/>
      <w:lvlJc w:val="left"/>
      <w:pPr>
        <w:tabs>
          <w:tab w:val="num" w:pos="5040"/>
        </w:tabs>
        <w:ind w:left="5040" w:hanging="360"/>
      </w:pPr>
    </w:lvl>
    <w:lvl w:ilvl="7" w:tplc="3556A0C0">
      <w:start w:val="1"/>
      <w:numFmt w:val="lowerLetter"/>
      <w:lvlText w:val="%8."/>
      <w:lvlJc w:val="left"/>
      <w:pPr>
        <w:tabs>
          <w:tab w:val="num" w:pos="5760"/>
        </w:tabs>
        <w:ind w:left="5760" w:hanging="360"/>
      </w:pPr>
    </w:lvl>
    <w:lvl w:ilvl="8" w:tplc="6CB27506">
      <w:start w:val="1"/>
      <w:numFmt w:val="lowerRoman"/>
      <w:lvlText w:val="%9."/>
      <w:lvlJc w:val="right"/>
      <w:pPr>
        <w:tabs>
          <w:tab w:val="num" w:pos="6480"/>
        </w:tabs>
        <w:ind w:left="6480" w:hanging="180"/>
      </w:pPr>
    </w:lvl>
  </w:abstractNum>
  <w:abstractNum w:abstractNumId="31">
    <w:nsid w:val="3D3F6788"/>
    <w:multiLevelType w:val="hybridMultilevel"/>
    <w:tmpl w:val="C6EAB38E"/>
    <w:lvl w:ilvl="0" w:tplc="A1CCADD8">
      <w:start w:val="1"/>
      <w:numFmt w:val="decimal"/>
      <w:lvlText w:val="%1."/>
      <w:lvlJc w:val="left"/>
      <w:pPr>
        <w:tabs>
          <w:tab w:val="num" w:pos="720"/>
        </w:tabs>
        <w:ind w:left="720" w:hanging="360"/>
      </w:pPr>
      <w:rPr>
        <w:rFonts w:cs="Times New Roman" w:hint="default"/>
        <w:b w:val="0"/>
      </w:rPr>
    </w:lvl>
    <w:lvl w:ilvl="1" w:tplc="AB02FFD6">
      <w:start w:val="1"/>
      <w:numFmt w:val="lowerLetter"/>
      <w:lvlText w:val="%2."/>
      <w:lvlJc w:val="left"/>
      <w:pPr>
        <w:tabs>
          <w:tab w:val="num" w:pos="1440"/>
        </w:tabs>
        <w:ind w:left="1440" w:hanging="360"/>
      </w:pPr>
      <w:rPr>
        <w:rFonts w:cs="Times New Roman"/>
      </w:rPr>
    </w:lvl>
    <w:lvl w:ilvl="2" w:tplc="42C02E22">
      <w:start w:val="1"/>
      <w:numFmt w:val="lowerRoman"/>
      <w:lvlText w:val="%3."/>
      <w:lvlJc w:val="right"/>
      <w:pPr>
        <w:tabs>
          <w:tab w:val="num" w:pos="2160"/>
        </w:tabs>
        <w:ind w:left="2160" w:hanging="180"/>
      </w:pPr>
      <w:rPr>
        <w:rFonts w:cs="Times New Roman"/>
      </w:rPr>
    </w:lvl>
    <w:lvl w:ilvl="3" w:tplc="56C42EAA">
      <w:start w:val="1"/>
      <w:numFmt w:val="decimal"/>
      <w:lvlText w:val="%4."/>
      <w:lvlJc w:val="left"/>
      <w:pPr>
        <w:tabs>
          <w:tab w:val="num" w:pos="2880"/>
        </w:tabs>
        <w:ind w:left="2880" w:hanging="360"/>
      </w:pPr>
      <w:rPr>
        <w:rFonts w:cs="Times New Roman"/>
      </w:rPr>
    </w:lvl>
    <w:lvl w:ilvl="4" w:tplc="93941B0C">
      <w:start w:val="1"/>
      <w:numFmt w:val="lowerLetter"/>
      <w:lvlText w:val="%5."/>
      <w:lvlJc w:val="left"/>
      <w:pPr>
        <w:tabs>
          <w:tab w:val="num" w:pos="3600"/>
        </w:tabs>
        <w:ind w:left="3600" w:hanging="360"/>
      </w:pPr>
      <w:rPr>
        <w:rFonts w:cs="Times New Roman"/>
      </w:rPr>
    </w:lvl>
    <w:lvl w:ilvl="5" w:tplc="DDB29AD2">
      <w:start w:val="1"/>
      <w:numFmt w:val="lowerRoman"/>
      <w:lvlText w:val="%6."/>
      <w:lvlJc w:val="right"/>
      <w:pPr>
        <w:tabs>
          <w:tab w:val="num" w:pos="4320"/>
        </w:tabs>
        <w:ind w:left="4320" w:hanging="180"/>
      </w:pPr>
      <w:rPr>
        <w:rFonts w:cs="Times New Roman"/>
      </w:rPr>
    </w:lvl>
    <w:lvl w:ilvl="6" w:tplc="E022F3EE">
      <w:start w:val="1"/>
      <w:numFmt w:val="decimal"/>
      <w:lvlText w:val="%7."/>
      <w:lvlJc w:val="left"/>
      <w:pPr>
        <w:tabs>
          <w:tab w:val="num" w:pos="5040"/>
        </w:tabs>
        <w:ind w:left="5040" w:hanging="360"/>
      </w:pPr>
      <w:rPr>
        <w:rFonts w:cs="Times New Roman"/>
      </w:rPr>
    </w:lvl>
    <w:lvl w:ilvl="7" w:tplc="B9A2F8F4">
      <w:start w:val="1"/>
      <w:numFmt w:val="lowerLetter"/>
      <w:lvlText w:val="%8."/>
      <w:lvlJc w:val="left"/>
      <w:pPr>
        <w:tabs>
          <w:tab w:val="num" w:pos="5760"/>
        </w:tabs>
        <w:ind w:left="5760" w:hanging="360"/>
      </w:pPr>
      <w:rPr>
        <w:rFonts w:cs="Times New Roman"/>
      </w:rPr>
    </w:lvl>
    <w:lvl w:ilvl="8" w:tplc="31B667FA">
      <w:start w:val="1"/>
      <w:numFmt w:val="lowerRoman"/>
      <w:lvlText w:val="%9."/>
      <w:lvlJc w:val="right"/>
      <w:pPr>
        <w:tabs>
          <w:tab w:val="num" w:pos="6480"/>
        </w:tabs>
        <w:ind w:left="6480" w:hanging="180"/>
      </w:pPr>
      <w:rPr>
        <w:rFonts w:cs="Times New Roman"/>
      </w:rPr>
    </w:lvl>
  </w:abstractNum>
  <w:abstractNum w:abstractNumId="32">
    <w:nsid w:val="3DE82DFD"/>
    <w:multiLevelType w:val="hybridMultilevel"/>
    <w:tmpl w:val="E54E9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3E77B0"/>
    <w:multiLevelType w:val="multilevel"/>
    <w:tmpl w:val="BB46F902"/>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34">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35">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6">
    <w:nsid w:val="53AA771F"/>
    <w:multiLevelType w:val="hybridMultilevel"/>
    <w:tmpl w:val="65700E2A"/>
    <w:lvl w:ilvl="0" w:tplc="2B584E88">
      <w:start w:val="1"/>
      <w:numFmt w:val="decimal"/>
      <w:lvlText w:val="%1."/>
      <w:lvlJc w:val="left"/>
      <w:pPr>
        <w:ind w:left="720" w:hanging="360"/>
      </w:pPr>
      <w:rPr>
        <w:rFonts w:hint="default"/>
      </w:rPr>
    </w:lvl>
    <w:lvl w:ilvl="1" w:tplc="3D66BDC2" w:tentative="1">
      <w:start w:val="1"/>
      <w:numFmt w:val="lowerLetter"/>
      <w:lvlText w:val="%2."/>
      <w:lvlJc w:val="left"/>
      <w:pPr>
        <w:ind w:left="1440" w:hanging="360"/>
      </w:pPr>
    </w:lvl>
    <w:lvl w:ilvl="2" w:tplc="75D0303A" w:tentative="1">
      <w:start w:val="1"/>
      <w:numFmt w:val="lowerRoman"/>
      <w:lvlText w:val="%3."/>
      <w:lvlJc w:val="right"/>
      <w:pPr>
        <w:ind w:left="2160" w:hanging="180"/>
      </w:pPr>
    </w:lvl>
    <w:lvl w:ilvl="3" w:tplc="A76ED9C8" w:tentative="1">
      <w:start w:val="1"/>
      <w:numFmt w:val="decimal"/>
      <w:lvlText w:val="%4."/>
      <w:lvlJc w:val="left"/>
      <w:pPr>
        <w:ind w:left="2880" w:hanging="360"/>
      </w:pPr>
    </w:lvl>
    <w:lvl w:ilvl="4" w:tplc="8C7CF3B2" w:tentative="1">
      <w:start w:val="1"/>
      <w:numFmt w:val="lowerLetter"/>
      <w:lvlText w:val="%5."/>
      <w:lvlJc w:val="left"/>
      <w:pPr>
        <w:ind w:left="3600" w:hanging="360"/>
      </w:pPr>
    </w:lvl>
    <w:lvl w:ilvl="5" w:tplc="7FD23ADC" w:tentative="1">
      <w:start w:val="1"/>
      <w:numFmt w:val="lowerRoman"/>
      <w:lvlText w:val="%6."/>
      <w:lvlJc w:val="right"/>
      <w:pPr>
        <w:ind w:left="4320" w:hanging="180"/>
      </w:pPr>
    </w:lvl>
    <w:lvl w:ilvl="6" w:tplc="8ED6497C" w:tentative="1">
      <w:start w:val="1"/>
      <w:numFmt w:val="decimal"/>
      <w:lvlText w:val="%7."/>
      <w:lvlJc w:val="left"/>
      <w:pPr>
        <w:ind w:left="5040" w:hanging="360"/>
      </w:pPr>
    </w:lvl>
    <w:lvl w:ilvl="7" w:tplc="74A2030A" w:tentative="1">
      <w:start w:val="1"/>
      <w:numFmt w:val="lowerLetter"/>
      <w:lvlText w:val="%8."/>
      <w:lvlJc w:val="left"/>
      <w:pPr>
        <w:ind w:left="5760" w:hanging="360"/>
      </w:pPr>
    </w:lvl>
    <w:lvl w:ilvl="8" w:tplc="107EF88C" w:tentative="1">
      <w:start w:val="1"/>
      <w:numFmt w:val="lowerRoman"/>
      <w:lvlText w:val="%9."/>
      <w:lvlJc w:val="right"/>
      <w:pPr>
        <w:ind w:left="6480" w:hanging="180"/>
      </w:pPr>
    </w:lvl>
  </w:abstractNum>
  <w:abstractNum w:abstractNumId="37">
    <w:nsid w:val="55A15A32"/>
    <w:multiLevelType w:val="hybridMultilevel"/>
    <w:tmpl w:val="20D84AEC"/>
    <w:lvl w:ilvl="0" w:tplc="1D4071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5ADF774A"/>
    <w:multiLevelType w:val="multilevel"/>
    <w:tmpl w:val="452C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A146D2"/>
    <w:multiLevelType w:val="hybridMultilevel"/>
    <w:tmpl w:val="60B20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5E246A"/>
    <w:multiLevelType w:val="multilevel"/>
    <w:tmpl w:val="65BC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EB4315"/>
    <w:multiLevelType w:val="hybridMultilevel"/>
    <w:tmpl w:val="9EBAB482"/>
    <w:lvl w:ilvl="0" w:tplc="54A0FFE6">
      <w:start w:val="1"/>
      <w:numFmt w:val="decimal"/>
      <w:lvlText w:val="%1."/>
      <w:lvlJc w:val="left"/>
      <w:pPr>
        <w:ind w:left="902" w:hanging="42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42">
    <w:nsid w:val="7C2D2885"/>
    <w:multiLevelType w:val="hybridMultilevel"/>
    <w:tmpl w:val="36D63534"/>
    <w:lvl w:ilvl="0" w:tplc="EF2C17E8">
      <w:start w:val="6"/>
      <w:numFmt w:val="decimal"/>
      <w:lvlText w:val="%1."/>
      <w:lvlJc w:val="left"/>
      <w:pPr>
        <w:ind w:left="720" w:hanging="360"/>
      </w:pPr>
      <w:rPr>
        <w:rFonts w:hint="default"/>
      </w:rPr>
    </w:lvl>
    <w:lvl w:ilvl="1" w:tplc="9144720C" w:tentative="1">
      <w:start w:val="1"/>
      <w:numFmt w:val="lowerLetter"/>
      <w:lvlText w:val="%2."/>
      <w:lvlJc w:val="left"/>
      <w:pPr>
        <w:ind w:left="1440" w:hanging="360"/>
      </w:pPr>
    </w:lvl>
    <w:lvl w:ilvl="2" w:tplc="CB7CD0A0" w:tentative="1">
      <w:start w:val="1"/>
      <w:numFmt w:val="lowerRoman"/>
      <w:lvlText w:val="%3."/>
      <w:lvlJc w:val="right"/>
      <w:pPr>
        <w:ind w:left="2160" w:hanging="180"/>
      </w:pPr>
    </w:lvl>
    <w:lvl w:ilvl="3" w:tplc="0CAA372C" w:tentative="1">
      <w:start w:val="1"/>
      <w:numFmt w:val="decimal"/>
      <w:lvlText w:val="%4."/>
      <w:lvlJc w:val="left"/>
      <w:pPr>
        <w:ind w:left="2880" w:hanging="360"/>
      </w:pPr>
    </w:lvl>
    <w:lvl w:ilvl="4" w:tplc="EF7627B4" w:tentative="1">
      <w:start w:val="1"/>
      <w:numFmt w:val="lowerLetter"/>
      <w:lvlText w:val="%5."/>
      <w:lvlJc w:val="left"/>
      <w:pPr>
        <w:ind w:left="3600" w:hanging="360"/>
      </w:pPr>
    </w:lvl>
    <w:lvl w:ilvl="5" w:tplc="94D09808" w:tentative="1">
      <w:start w:val="1"/>
      <w:numFmt w:val="lowerRoman"/>
      <w:lvlText w:val="%6."/>
      <w:lvlJc w:val="right"/>
      <w:pPr>
        <w:ind w:left="4320" w:hanging="180"/>
      </w:pPr>
    </w:lvl>
    <w:lvl w:ilvl="6" w:tplc="EC922EA0" w:tentative="1">
      <w:start w:val="1"/>
      <w:numFmt w:val="decimal"/>
      <w:lvlText w:val="%7."/>
      <w:lvlJc w:val="left"/>
      <w:pPr>
        <w:ind w:left="5040" w:hanging="360"/>
      </w:pPr>
    </w:lvl>
    <w:lvl w:ilvl="7" w:tplc="31445214" w:tentative="1">
      <w:start w:val="1"/>
      <w:numFmt w:val="lowerLetter"/>
      <w:lvlText w:val="%8."/>
      <w:lvlJc w:val="left"/>
      <w:pPr>
        <w:ind w:left="5760" w:hanging="360"/>
      </w:pPr>
    </w:lvl>
    <w:lvl w:ilvl="8" w:tplc="38A8F226" w:tentative="1">
      <w:start w:val="1"/>
      <w:numFmt w:val="lowerRoman"/>
      <w:lvlText w:val="%9."/>
      <w:lvlJc w:val="right"/>
      <w:pPr>
        <w:ind w:left="6480" w:hanging="180"/>
      </w:pPr>
    </w:lvl>
  </w:abstractNum>
  <w:abstractNum w:abstractNumId="43">
    <w:nsid w:val="7DBB4333"/>
    <w:multiLevelType w:val="hybridMultilevel"/>
    <w:tmpl w:val="90C69924"/>
    <w:lvl w:ilvl="0" w:tplc="2C22822A">
      <w:start w:val="1"/>
      <w:numFmt w:val="decimal"/>
      <w:lvlText w:val="%1."/>
      <w:lvlJc w:val="left"/>
      <w:pPr>
        <w:ind w:left="720" w:hanging="360"/>
      </w:pPr>
    </w:lvl>
    <w:lvl w:ilvl="1" w:tplc="28B630BC" w:tentative="1">
      <w:start w:val="1"/>
      <w:numFmt w:val="lowerLetter"/>
      <w:lvlText w:val="%2."/>
      <w:lvlJc w:val="left"/>
      <w:pPr>
        <w:ind w:left="1440" w:hanging="360"/>
      </w:pPr>
    </w:lvl>
    <w:lvl w:ilvl="2" w:tplc="1D940F6A" w:tentative="1">
      <w:start w:val="1"/>
      <w:numFmt w:val="lowerRoman"/>
      <w:lvlText w:val="%3."/>
      <w:lvlJc w:val="right"/>
      <w:pPr>
        <w:ind w:left="2160" w:hanging="180"/>
      </w:pPr>
    </w:lvl>
    <w:lvl w:ilvl="3" w:tplc="AEB86FD8" w:tentative="1">
      <w:start w:val="1"/>
      <w:numFmt w:val="decimal"/>
      <w:lvlText w:val="%4."/>
      <w:lvlJc w:val="left"/>
      <w:pPr>
        <w:ind w:left="2880" w:hanging="360"/>
      </w:pPr>
    </w:lvl>
    <w:lvl w:ilvl="4" w:tplc="3A0C6C9E" w:tentative="1">
      <w:start w:val="1"/>
      <w:numFmt w:val="lowerLetter"/>
      <w:lvlText w:val="%5."/>
      <w:lvlJc w:val="left"/>
      <w:pPr>
        <w:ind w:left="3600" w:hanging="360"/>
      </w:pPr>
    </w:lvl>
    <w:lvl w:ilvl="5" w:tplc="531001F4" w:tentative="1">
      <w:start w:val="1"/>
      <w:numFmt w:val="lowerRoman"/>
      <w:lvlText w:val="%6."/>
      <w:lvlJc w:val="right"/>
      <w:pPr>
        <w:ind w:left="4320" w:hanging="180"/>
      </w:pPr>
    </w:lvl>
    <w:lvl w:ilvl="6" w:tplc="5D54BCD4" w:tentative="1">
      <w:start w:val="1"/>
      <w:numFmt w:val="decimal"/>
      <w:lvlText w:val="%7."/>
      <w:lvlJc w:val="left"/>
      <w:pPr>
        <w:ind w:left="5040" w:hanging="360"/>
      </w:pPr>
    </w:lvl>
    <w:lvl w:ilvl="7" w:tplc="AA66C006" w:tentative="1">
      <w:start w:val="1"/>
      <w:numFmt w:val="lowerLetter"/>
      <w:lvlText w:val="%8."/>
      <w:lvlJc w:val="left"/>
      <w:pPr>
        <w:ind w:left="5760" w:hanging="360"/>
      </w:pPr>
    </w:lvl>
    <w:lvl w:ilvl="8" w:tplc="625CC276" w:tentative="1">
      <w:start w:val="1"/>
      <w:numFmt w:val="lowerRoman"/>
      <w:lvlText w:val="%9."/>
      <w:lvlJc w:val="right"/>
      <w:pPr>
        <w:ind w:left="6480" w:hanging="180"/>
      </w:pPr>
    </w:lvl>
  </w:abstractNum>
  <w:num w:numId="1">
    <w:abstractNumId w:val="35"/>
  </w:num>
  <w:num w:numId="2">
    <w:abstractNumId w:val="34"/>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6"/>
  </w:num>
  <w:num w:numId="10">
    <w:abstractNumId w:val="43"/>
  </w:num>
  <w:num w:numId="11">
    <w:abstractNumId w:val="24"/>
  </w:num>
  <w:num w:numId="12">
    <w:abstractNumId w:val="28"/>
  </w:num>
  <w:num w:numId="13">
    <w:abstractNumId w:val="36"/>
  </w:num>
  <w:num w:numId="14">
    <w:abstractNumId w:val="25"/>
  </w:num>
  <w:num w:numId="15">
    <w:abstractNumId w:val="30"/>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8"/>
  </w:num>
  <w:num w:numId="2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27"/>
  </w:num>
  <w:num w:numId="32">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41"/>
  </w:num>
  <w:num w:numId="3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stylePaneSortMethod w:val="0000"/>
  <w:defaultTabStop w:val="720"/>
  <w:characterSpacingControl w:val="doNotCompress"/>
  <w:footnotePr>
    <w:numRestart w:val="eachSect"/>
    <w:footnote w:id="0"/>
    <w:footnote w:id="1"/>
  </w:footnotePr>
  <w:endnotePr>
    <w:endnote w:id="0"/>
    <w:endnote w:id="1"/>
  </w:endnotePr>
  <w:compat/>
  <w:rsids>
    <w:rsidRoot w:val="002A51C2"/>
    <w:rsid w:val="00011CDE"/>
    <w:rsid w:val="000130A4"/>
    <w:rsid w:val="00025531"/>
    <w:rsid w:val="00026F87"/>
    <w:rsid w:val="00034CF9"/>
    <w:rsid w:val="00037D76"/>
    <w:rsid w:val="0004184F"/>
    <w:rsid w:val="00060655"/>
    <w:rsid w:val="00064AE0"/>
    <w:rsid w:val="0006591D"/>
    <w:rsid w:val="000862FE"/>
    <w:rsid w:val="00093DBC"/>
    <w:rsid w:val="000B39A1"/>
    <w:rsid w:val="000B3D79"/>
    <w:rsid w:val="000E1555"/>
    <w:rsid w:val="000E261F"/>
    <w:rsid w:val="000E7318"/>
    <w:rsid w:val="000F2C1A"/>
    <w:rsid w:val="00102D08"/>
    <w:rsid w:val="001162B5"/>
    <w:rsid w:val="001244B1"/>
    <w:rsid w:val="001349CB"/>
    <w:rsid w:val="00143FFD"/>
    <w:rsid w:val="00150930"/>
    <w:rsid w:val="00153DAD"/>
    <w:rsid w:val="00165F8E"/>
    <w:rsid w:val="00172B72"/>
    <w:rsid w:val="001818AC"/>
    <w:rsid w:val="00182DBE"/>
    <w:rsid w:val="0019247F"/>
    <w:rsid w:val="001B4E3C"/>
    <w:rsid w:val="001D6B81"/>
    <w:rsid w:val="001F3A56"/>
    <w:rsid w:val="00204A74"/>
    <w:rsid w:val="0024315E"/>
    <w:rsid w:val="00243FB0"/>
    <w:rsid w:val="002503C5"/>
    <w:rsid w:val="0028507E"/>
    <w:rsid w:val="002A51C2"/>
    <w:rsid w:val="002E3B1B"/>
    <w:rsid w:val="00314C1F"/>
    <w:rsid w:val="00321C94"/>
    <w:rsid w:val="00323BF8"/>
    <w:rsid w:val="00324DDB"/>
    <w:rsid w:val="00336589"/>
    <w:rsid w:val="00350FE5"/>
    <w:rsid w:val="00356E04"/>
    <w:rsid w:val="00366578"/>
    <w:rsid w:val="003808C6"/>
    <w:rsid w:val="00393159"/>
    <w:rsid w:val="003A1685"/>
    <w:rsid w:val="003B3428"/>
    <w:rsid w:val="003B43BE"/>
    <w:rsid w:val="003B43E2"/>
    <w:rsid w:val="003C5C54"/>
    <w:rsid w:val="003F0F12"/>
    <w:rsid w:val="00405464"/>
    <w:rsid w:val="0042435D"/>
    <w:rsid w:val="004336FD"/>
    <w:rsid w:val="00435E02"/>
    <w:rsid w:val="00442191"/>
    <w:rsid w:val="0044310C"/>
    <w:rsid w:val="00456F0B"/>
    <w:rsid w:val="004570AA"/>
    <w:rsid w:val="00457222"/>
    <w:rsid w:val="00457F0E"/>
    <w:rsid w:val="00484157"/>
    <w:rsid w:val="004904C3"/>
    <w:rsid w:val="0049719F"/>
    <w:rsid w:val="004B312A"/>
    <w:rsid w:val="004E7889"/>
    <w:rsid w:val="004F44F1"/>
    <w:rsid w:val="005008C7"/>
    <w:rsid w:val="00505399"/>
    <w:rsid w:val="00512430"/>
    <w:rsid w:val="005269D4"/>
    <w:rsid w:val="005465FC"/>
    <w:rsid w:val="0056037C"/>
    <w:rsid w:val="0056260D"/>
    <w:rsid w:val="00562FA5"/>
    <w:rsid w:val="005902C6"/>
    <w:rsid w:val="005915F7"/>
    <w:rsid w:val="0059613F"/>
    <w:rsid w:val="005B7415"/>
    <w:rsid w:val="005C0D17"/>
    <w:rsid w:val="005C31AD"/>
    <w:rsid w:val="005D37CF"/>
    <w:rsid w:val="005D7DC1"/>
    <w:rsid w:val="005F354C"/>
    <w:rsid w:val="005F7088"/>
    <w:rsid w:val="0062411C"/>
    <w:rsid w:val="0063341F"/>
    <w:rsid w:val="006410A1"/>
    <w:rsid w:val="00641E26"/>
    <w:rsid w:val="00647D0F"/>
    <w:rsid w:val="00683254"/>
    <w:rsid w:val="00694592"/>
    <w:rsid w:val="00697C6A"/>
    <w:rsid w:val="006A3C60"/>
    <w:rsid w:val="006D2717"/>
    <w:rsid w:val="006E2A42"/>
    <w:rsid w:val="007051F8"/>
    <w:rsid w:val="00725E22"/>
    <w:rsid w:val="00754260"/>
    <w:rsid w:val="00762B34"/>
    <w:rsid w:val="00772135"/>
    <w:rsid w:val="007724F7"/>
    <w:rsid w:val="00772D52"/>
    <w:rsid w:val="00774847"/>
    <w:rsid w:val="00776180"/>
    <w:rsid w:val="007A386D"/>
    <w:rsid w:val="007A4F62"/>
    <w:rsid w:val="007C3725"/>
    <w:rsid w:val="007D6D79"/>
    <w:rsid w:val="007E5D78"/>
    <w:rsid w:val="007E6EF9"/>
    <w:rsid w:val="0080039A"/>
    <w:rsid w:val="00824381"/>
    <w:rsid w:val="0084228B"/>
    <w:rsid w:val="008515EF"/>
    <w:rsid w:val="008537CF"/>
    <w:rsid w:val="008617C3"/>
    <w:rsid w:val="00883712"/>
    <w:rsid w:val="00890CA5"/>
    <w:rsid w:val="00890DB2"/>
    <w:rsid w:val="0089390D"/>
    <w:rsid w:val="008A61EA"/>
    <w:rsid w:val="008B3EAA"/>
    <w:rsid w:val="008C4E4D"/>
    <w:rsid w:val="0090119A"/>
    <w:rsid w:val="00901B59"/>
    <w:rsid w:val="0091009F"/>
    <w:rsid w:val="00921324"/>
    <w:rsid w:val="00935E8A"/>
    <w:rsid w:val="00936878"/>
    <w:rsid w:val="009633F6"/>
    <w:rsid w:val="0096676F"/>
    <w:rsid w:val="009807C4"/>
    <w:rsid w:val="009969DB"/>
    <w:rsid w:val="009A2BA8"/>
    <w:rsid w:val="009D6E75"/>
    <w:rsid w:val="009F4AEC"/>
    <w:rsid w:val="009F6551"/>
    <w:rsid w:val="00A0631B"/>
    <w:rsid w:val="00A11EDA"/>
    <w:rsid w:val="00A16A28"/>
    <w:rsid w:val="00A21923"/>
    <w:rsid w:val="00A228F3"/>
    <w:rsid w:val="00A26D45"/>
    <w:rsid w:val="00A31DE2"/>
    <w:rsid w:val="00A41755"/>
    <w:rsid w:val="00A44532"/>
    <w:rsid w:val="00A4733B"/>
    <w:rsid w:val="00A546A2"/>
    <w:rsid w:val="00A57023"/>
    <w:rsid w:val="00A64076"/>
    <w:rsid w:val="00A65A2C"/>
    <w:rsid w:val="00A70817"/>
    <w:rsid w:val="00AA3D96"/>
    <w:rsid w:val="00AB0258"/>
    <w:rsid w:val="00AB5640"/>
    <w:rsid w:val="00AC6D87"/>
    <w:rsid w:val="00AE4301"/>
    <w:rsid w:val="00B311D2"/>
    <w:rsid w:val="00B31370"/>
    <w:rsid w:val="00B34781"/>
    <w:rsid w:val="00B35DCA"/>
    <w:rsid w:val="00B43BE1"/>
    <w:rsid w:val="00B45905"/>
    <w:rsid w:val="00B47F73"/>
    <w:rsid w:val="00B53647"/>
    <w:rsid w:val="00B625F7"/>
    <w:rsid w:val="00B630D3"/>
    <w:rsid w:val="00B66A35"/>
    <w:rsid w:val="00B718F7"/>
    <w:rsid w:val="00B76973"/>
    <w:rsid w:val="00B81C35"/>
    <w:rsid w:val="00B93E0D"/>
    <w:rsid w:val="00BB515A"/>
    <w:rsid w:val="00BC35AE"/>
    <w:rsid w:val="00BE7569"/>
    <w:rsid w:val="00C07309"/>
    <w:rsid w:val="00C14661"/>
    <w:rsid w:val="00C3420D"/>
    <w:rsid w:val="00C5084C"/>
    <w:rsid w:val="00C72951"/>
    <w:rsid w:val="00C9373A"/>
    <w:rsid w:val="00C9635E"/>
    <w:rsid w:val="00CA2B9C"/>
    <w:rsid w:val="00CB164B"/>
    <w:rsid w:val="00CB4B17"/>
    <w:rsid w:val="00CB4C69"/>
    <w:rsid w:val="00CD644F"/>
    <w:rsid w:val="00CE1FBA"/>
    <w:rsid w:val="00D24861"/>
    <w:rsid w:val="00D30CEF"/>
    <w:rsid w:val="00D549D9"/>
    <w:rsid w:val="00D93A4D"/>
    <w:rsid w:val="00D94430"/>
    <w:rsid w:val="00DB68DE"/>
    <w:rsid w:val="00E13A39"/>
    <w:rsid w:val="00E21CF9"/>
    <w:rsid w:val="00E32731"/>
    <w:rsid w:val="00E43CE6"/>
    <w:rsid w:val="00E4616C"/>
    <w:rsid w:val="00E563EF"/>
    <w:rsid w:val="00E5724E"/>
    <w:rsid w:val="00E76A3E"/>
    <w:rsid w:val="00E815CB"/>
    <w:rsid w:val="00E81E1D"/>
    <w:rsid w:val="00EA11CB"/>
    <w:rsid w:val="00EB2936"/>
    <w:rsid w:val="00EB41BC"/>
    <w:rsid w:val="00ED1FA1"/>
    <w:rsid w:val="00ED45F7"/>
    <w:rsid w:val="00EE699E"/>
    <w:rsid w:val="00F06828"/>
    <w:rsid w:val="00F229EF"/>
    <w:rsid w:val="00F278E0"/>
    <w:rsid w:val="00F30F84"/>
    <w:rsid w:val="00F32DDE"/>
    <w:rsid w:val="00F50EB6"/>
    <w:rsid w:val="00F57C01"/>
    <w:rsid w:val="00F8134C"/>
    <w:rsid w:val="00F84118"/>
    <w:rsid w:val="00FA1C79"/>
    <w:rsid w:val="00FA4FD9"/>
    <w:rsid w:val="00FB1558"/>
    <w:rsid w:val="00FC618B"/>
    <w:rsid w:val="00FD1E82"/>
    <w:rsid w:val="00FD6E5A"/>
    <w:rsid w:val="00FE0150"/>
    <w:rsid w:val="00FE123E"/>
    <w:rsid w:val="00FF0EEB"/>
    <w:rsid w:val="00FF6C2B"/>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semiHidden="0" w:unhideWhenUsed="0" w:qFormat="1"/>
    <w:lsdException w:name="annotation text" w:uiPriority="0"/>
    <w:lsdException w:name="footer" w:uiPriority="0"/>
    <w:lsdException w:name="caption" w:semiHidden="0" w:uiPriority="35" w:unhideWhenUsed="0" w:qFormat="1"/>
    <w:lsdException w:name="footnote reference" w:semiHidden="0" w:unhideWhenUsed="0"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A2C"/>
    <w:pPr>
      <w:spacing w:before="120" w:after="120" w:line="276" w:lineRule="auto"/>
      <w:ind w:firstLine="482"/>
      <w:jc w:val="both"/>
    </w:pPr>
    <w:rPr>
      <w:sz w:val="22"/>
      <w:szCs w:val="22"/>
    </w:rPr>
  </w:style>
  <w:style w:type="paragraph" w:styleId="1">
    <w:name w:val="heading 1"/>
    <w:basedOn w:val="a"/>
    <w:next w:val="a"/>
    <w:uiPriority w:val="9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qFormat/>
    <w:rsid w:val="00FB784E"/>
    <w:pPr>
      <w:numPr>
        <w:ilvl w:val="1"/>
        <w:numId w:val="1"/>
      </w:numPr>
      <w:outlineLvl w:val="1"/>
    </w:pPr>
    <w:rPr>
      <w:bCs/>
      <w:szCs w:val="26"/>
    </w:rPr>
  </w:style>
  <w:style w:type="paragraph" w:styleId="3">
    <w:name w:val="heading 3"/>
    <w:basedOn w:val="a"/>
    <w:next w:val="a"/>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9"/>
    <w:rsid w:val="00B32490"/>
    <w:rPr>
      <w:rFonts w:ascii="Times New Roman" w:hAnsi="Times New Roman"/>
      <w:b/>
      <w:bCs/>
      <w:sz w:val="24"/>
      <w:szCs w:val="28"/>
      <w:lang w:val="ru-RU"/>
    </w:rPr>
  </w:style>
  <w:style w:type="character" w:customStyle="1" w:styleId="20">
    <w:name w:val="Заголовок 2 Знак"/>
    <w:basedOn w:val="a0"/>
    <w:link w:val="heading2normal"/>
    <w:rsid w:val="00FB784E"/>
    <w:rPr>
      <w:rFonts w:ascii="Times New Roman" w:hAnsi="Times New Roman"/>
      <w:bCs/>
      <w:sz w:val="20"/>
      <w:szCs w:val="26"/>
      <w:lang w:val="ru-RU"/>
    </w:rPr>
  </w:style>
  <w:style w:type="character" w:customStyle="1" w:styleId="30">
    <w:name w:val="Заголовок 3 Знак"/>
    <w:basedOn w:val="a0"/>
    <w:link w:val="heading3normal"/>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rsid w:val="002C64AF"/>
    <w:rPr>
      <w:sz w:val="20"/>
      <w:lang w:val="ru-RU"/>
    </w:rPr>
  </w:style>
  <w:style w:type="character" w:customStyle="1" w:styleId="60">
    <w:name w:val="Заголовок 6 Знак"/>
    <w:basedOn w:val="a0"/>
    <w:link w:val="heading6normal"/>
    <w:uiPriority w:val="9"/>
    <w:rsid w:val="0098229F"/>
    <w:rPr>
      <w:i/>
      <w:iCs/>
      <w:color w:val="243F60"/>
      <w:sz w:val="20"/>
      <w:lang w:val="ru-RU"/>
    </w:rPr>
  </w:style>
  <w:style w:type="character" w:customStyle="1" w:styleId="70">
    <w:name w:val="Заголовок 7 Знак"/>
    <w:basedOn w:val="a0"/>
    <w:link w:val="heading7normal"/>
    <w:uiPriority w:val="9"/>
    <w:rsid w:val="0098229F"/>
    <w:rPr>
      <w:i/>
      <w:iCs/>
      <w:color w:val="404040"/>
      <w:sz w:val="20"/>
      <w:lang w:val="ru-RU"/>
    </w:rPr>
  </w:style>
  <w:style w:type="character" w:customStyle="1" w:styleId="80">
    <w:name w:val="Заголовок 8 Знак"/>
    <w:basedOn w:val="a0"/>
    <w:link w:val="heading8normal"/>
    <w:uiPriority w:val="9"/>
    <w:rsid w:val="0098229F"/>
    <w:rPr>
      <w:color w:val="4F81BD"/>
      <w:sz w:val="20"/>
      <w:szCs w:val="20"/>
      <w:lang w:val="ru-RU"/>
    </w:rPr>
  </w:style>
  <w:style w:type="character" w:customStyle="1" w:styleId="90">
    <w:name w:val="Заголовок 9 Знак"/>
    <w:basedOn w:val="a0"/>
    <w:link w:val="heading9normal"/>
    <w:uiPriority w:val="9"/>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Знак Знак Знак, Знак Знак Знак Знак Знак,Знак Знак Знак,Знак Знак Знак Знак Знак"/>
    <w:basedOn w:val="a"/>
    <w:next w:val="a"/>
    <w:link w:val="a5"/>
    <w:uiPriority w:val="99"/>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Знак Знак Знак Знак, Знак Знак Знак Знак Знак Знак,Знак Знак Знак Знак1,Знак Знак Знак Знак Знак Знак"/>
    <w:basedOn w:val="a0"/>
    <w:link w:val="a4"/>
    <w:uiPriority w:val="99"/>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qFormat/>
    <w:rsid w:val="0098229F"/>
    <w:rPr>
      <w:b/>
      <w:bCs/>
    </w:rPr>
  </w:style>
  <w:style w:type="character" w:styleId="a9">
    <w:name w:val="Emphasis"/>
    <w:basedOn w:val="a0"/>
    <w:uiPriority w:val="20"/>
    <w:qFormat/>
    <w:rsid w:val="0098229F"/>
    <w:rPr>
      <w:i/>
      <w:iCs/>
    </w:rPr>
  </w:style>
  <w:style w:type="paragraph" w:styleId="aa">
    <w:name w:val="No Spacing"/>
    <w:link w:val="ab"/>
    <w:uiPriority w:val="1"/>
    <w:qFormat/>
    <w:rsid w:val="0098229F"/>
    <w:rPr>
      <w:sz w:val="22"/>
      <w:szCs w:val="22"/>
    </w:rPr>
  </w:style>
  <w:style w:type="paragraph" w:styleId="ac">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d">
    <w:name w:val="Intense Quote"/>
    <w:basedOn w:val="a"/>
    <w:next w:val="a"/>
    <w:link w:val="ae"/>
    <w:uiPriority w:val="30"/>
    <w:qFormat/>
    <w:rsid w:val="0098229F"/>
    <w:pPr>
      <w:pBdr>
        <w:bottom w:val="single" w:sz="4" w:space="4" w:color="4F81BD"/>
      </w:pBdr>
      <w:spacing w:before="200" w:after="0"/>
      <w:ind w:left="936" w:right="936"/>
    </w:pPr>
    <w:rPr>
      <w:b/>
      <w:bCs/>
      <w:i/>
      <w:iCs/>
      <w:color w:val="4F81BD"/>
    </w:rPr>
  </w:style>
  <w:style w:type="character" w:customStyle="1" w:styleId="ae">
    <w:name w:val="Выделенная цитата Знак"/>
    <w:basedOn w:val="a0"/>
    <w:link w:val="ad"/>
    <w:uiPriority w:val="30"/>
    <w:rsid w:val="0098229F"/>
    <w:rPr>
      <w:b/>
      <w:bCs/>
      <w:i/>
      <w:iCs/>
      <w:color w:val="4F81BD"/>
    </w:rPr>
  </w:style>
  <w:style w:type="character" w:styleId="af">
    <w:name w:val="Subtle Emphasis"/>
    <w:basedOn w:val="a0"/>
    <w:uiPriority w:val="19"/>
    <w:qFormat/>
    <w:rsid w:val="0098229F"/>
    <w:rPr>
      <w:i/>
      <w:iCs/>
      <w:color w:val="808080"/>
    </w:rPr>
  </w:style>
  <w:style w:type="character" w:styleId="af0">
    <w:name w:val="Intense Emphasis"/>
    <w:basedOn w:val="a0"/>
    <w:uiPriority w:val="21"/>
    <w:qFormat/>
    <w:rsid w:val="0098229F"/>
    <w:rPr>
      <w:b/>
      <w:bCs/>
      <w:i/>
      <w:iCs/>
      <w:color w:val="4F81BD"/>
    </w:rPr>
  </w:style>
  <w:style w:type="character" w:styleId="af1">
    <w:name w:val="Subtle Reference"/>
    <w:basedOn w:val="a0"/>
    <w:uiPriority w:val="31"/>
    <w:qFormat/>
    <w:rsid w:val="0098229F"/>
    <w:rPr>
      <w:smallCaps/>
      <w:color w:val="C0504D"/>
      <w:u w:val="single"/>
    </w:rPr>
  </w:style>
  <w:style w:type="character" w:styleId="af2">
    <w:name w:val="Intense Reference"/>
    <w:basedOn w:val="a0"/>
    <w:uiPriority w:val="32"/>
    <w:qFormat/>
    <w:rsid w:val="0098229F"/>
    <w:rPr>
      <w:b/>
      <w:bCs/>
      <w:smallCaps/>
      <w:color w:val="C0504D"/>
      <w:spacing w:val="5"/>
      <w:u w:val="single"/>
    </w:rPr>
  </w:style>
  <w:style w:type="character" w:styleId="af3">
    <w:name w:val="Book Title"/>
    <w:basedOn w:val="a0"/>
    <w:uiPriority w:val="33"/>
    <w:qFormat/>
    <w:rsid w:val="0098229F"/>
    <w:rPr>
      <w:b/>
      <w:bCs/>
      <w:smallCaps/>
      <w:spacing w:val="5"/>
    </w:rPr>
  </w:style>
  <w:style w:type="paragraph" w:styleId="af4">
    <w:name w:val="TOC Heading"/>
    <w:basedOn w:val="1"/>
    <w:next w:val="a"/>
    <w:uiPriority w:val="39"/>
    <w:qFormat/>
    <w:rsid w:val="0098229F"/>
    <w:pPr>
      <w:outlineLvl w:val="9"/>
    </w:pPr>
  </w:style>
  <w:style w:type="paragraph" w:styleId="af5">
    <w:name w:val="Document Map"/>
    <w:basedOn w:val="a"/>
    <w:link w:val="af6"/>
    <w:uiPriority w:val="99"/>
    <w:semiHidden/>
    <w:unhideWhenUsed/>
    <w:rsid w:val="00222923"/>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222923"/>
    <w:rPr>
      <w:rFonts w:ascii="Tahoma" w:hAnsi="Tahoma" w:cs="Tahoma"/>
      <w:sz w:val="16"/>
      <w:szCs w:val="16"/>
    </w:rPr>
  </w:style>
  <w:style w:type="paragraph" w:styleId="af7">
    <w:name w:val="header"/>
    <w:basedOn w:val="a"/>
    <w:link w:val="af8"/>
    <w:uiPriority w:val="99"/>
    <w:unhideWhenUsed/>
    <w:rsid w:val="00256A2F"/>
    <w:pPr>
      <w:tabs>
        <w:tab w:val="center" w:pos="4677"/>
        <w:tab w:val="right" w:pos="9355"/>
      </w:tabs>
      <w:spacing w:before="0" w:after="0" w:line="240" w:lineRule="auto"/>
      <w:jc w:val="center"/>
    </w:pPr>
    <w:rPr>
      <w:sz w:val="16"/>
      <w:szCs w:val="20"/>
    </w:rPr>
  </w:style>
  <w:style w:type="character" w:customStyle="1" w:styleId="af8">
    <w:name w:val="Верхний колонтитул Знак"/>
    <w:basedOn w:val="a0"/>
    <w:link w:val="af7"/>
    <w:uiPriority w:val="99"/>
    <w:rsid w:val="00256A2F"/>
    <w:rPr>
      <w:rFonts w:ascii="Times New Roman" w:hAnsi="Times New Roman"/>
      <w:sz w:val="16"/>
      <w:lang w:val="ru-RU"/>
    </w:rPr>
  </w:style>
  <w:style w:type="paragraph" w:styleId="af9">
    <w:name w:val="footer"/>
    <w:basedOn w:val="a"/>
    <w:link w:val="afa"/>
    <w:unhideWhenUsed/>
    <w:rsid w:val="00256A2F"/>
    <w:pPr>
      <w:tabs>
        <w:tab w:val="center" w:pos="4677"/>
        <w:tab w:val="right" w:pos="9355"/>
      </w:tabs>
      <w:spacing w:before="0" w:after="0" w:line="240" w:lineRule="auto"/>
      <w:jc w:val="center"/>
    </w:pPr>
    <w:rPr>
      <w:sz w:val="16"/>
      <w:szCs w:val="20"/>
    </w:rPr>
  </w:style>
  <w:style w:type="character" w:customStyle="1" w:styleId="afa">
    <w:name w:val="Нижний колонтитул Знак"/>
    <w:basedOn w:val="a0"/>
    <w:link w:val="af9"/>
    <w:rsid w:val="00256A2F"/>
    <w:rPr>
      <w:rFonts w:ascii="Times New Roman" w:hAnsi="Times New Roman"/>
      <w:sz w:val="16"/>
      <w:lang w:val="ru-RU"/>
    </w:rPr>
  </w:style>
  <w:style w:type="character" w:styleId="afb">
    <w:name w:val="footnote reference"/>
    <w:basedOn w:val="a0"/>
    <w:uiPriority w:val="99"/>
    <w:rsid w:val="00F06394"/>
    <w:rPr>
      <w:vertAlign w:val="superscript"/>
    </w:rPr>
  </w:style>
  <w:style w:type="paragraph" w:styleId="afc">
    <w:name w:val="footnote text"/>
    <w:basedOn w:val="a"/>
    <w:link w:val="11"/>
    <w:uiPriority w:val="99"/>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c"/>
    <w:rsid w:val="00F06394"/>
    <w:pPr>
      <w:spacing w:line="216" w:lineRule="auto"/>
    </w:pPr>
    <w:rPr>
      <w:sz w:val="20"/>
      <w:szCs w:val="20"/>
    </w:rPr>
  </w:style>
  <w:style w:type="paragraph" w:styleId="afd">
    <w:name w:val="Balloon Text"/>
    <w:basedOn w:val="a"/>
    <w:link w:val="afe"/>
    <w:semiHidden/>
    <w:unhideWhenUsed/>
    <w:rsid w:val="000B3D79"/>
    <w:pPr>
      <w:spacing w:before="0"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0B3D79"/>
    <w:rPr>
      <w:rFonts w:ascii="Segoe UI" w:hAnsi="Segoe UI" w:cs="Segoe UI"/>
      <w:sz w:val="18"/>
      <w:szCs w:val="18"/>
    </w:rPr>
  </w:style>
  <w:style w:type="character" w:customStyle="1" w:styleId="Absatz-Standardschriftart">
    <w:name w:val="Absatz-Standardschriftart"/>
    <w:rsid w:val="00064AE0"/>
  </w:style>
  <w:style w:type="numbering" w:customStyle="1" w:styleId="12">
    <w:name w:val="Нет списка1"/>
    <w:next w:val="a2"/>
    <w:uiPriority w:val="99"/>
    <w:semiHidden/>
    <w:unhideWhenUsed/>
    <w:rsid w:val="00C07309"/>
  </w:style>
  <w:style w:type="character" w:customStyle="1" w:styleId="13">
    <w:name w:val="Основной шрифт абзаца1"/>
    <w:rsid w:val="00C07309"/>
  </w:style>
  <w:style w:type="paragraph" w:customStyle="1" w:styleId="14">
    <w:name w:val="Заголовок1"/>
    <w:basedOn w:val="a"/>
    <w:next w:val="aff"/>
    <w:rsid w:val="00C07309"/>
    <w:pPr>
      <w:keepNext/>
      <w:suppressAutoHyphens/>
      <w:spacing w:before="240" w:line="240" w:lineRule="auto"/>
      <w:ind w:firstLine="0"/>
      <w:jc w:val="left"/>
    </w:pPr>
    <w:rPr>
      <w:rFonts w:ascii="Arial" w:eastAsia="SimSun" w:hAnsi="Arial" w:cs="Tahoma"/>
      <w:sz w:val="28"/>
      <w:szCs w:val="28"/>
      <w:lang w:eastAsia="ar-SA"/>
    </w:rPr>
  </w:style>
  <w:style w:type="paragraph" w:styleId="aff">
    <w:name w:val="Body Text"/>
    <w:basedOn w:val="a"/>
    <w:link w:val="aff0"/>
    <w:rsid w:val="00C07309"/>
    <w:pPr>
      <w:suppressAutoHyphens/>
      <w:spacing w:before="0" w:line="240" w:lineRule="auto"/>
      <w:ind w:firstLine="0"/>
      <w:jc w:val="left"/>
    </w:pPr>
    <w:rPr>
      <w:sz w:val="24"/>
      <w:szCs w:val="24"/>
      <w:lang w:eastAsia="ar-SA"/>
    </w:rPr>
  </w:style>
  <w:style w:type="character" w:customStyle="1" w:styleId="aff0">
    <w:name w:val="Основной текст Знак"/>
    <w:basedOn w:val="a0"/>
    <w:link w:val="aff"/>
    <w:rsid w:val="00C07309"/>
    <w:rPr>
      <w:sz w:val="24"/>
      <w:szCs w:val="24"/>
      <w:lang w:eastAsia="ar-SA"/>
    </w:rPr>
  </w:style>
  <w:style w:type="paragraph" w:styleId="aff1">
    <w:name w:val="List"/>
    <w:basedOn w:val="aff"/>
    <w:rsid w:val="00C07309"/>
    <w:rPr>
      <w:rFonts w:cs="Tahoma"/>
    </w:rPr>
  </w:style>
  <w:style w:type="paragraph" w:customStyle="1" w:styleId="15">
    <w:name w:val="Название1"/>
    <w:basedOn w:val="a"/>
    <w:rsid w:val="00C07309"/>
    <w:pPr>
      <w:suppressLineNumbers/>
      <w:suppressAutoHyphens/>
      <w:spacing w:line="240" w:lineRule="auto"/>
      <w:ind w:firstLine="0"/>
      <w:jc w:val="left"/>
    </w:pPr>
    <w:rPr>
      <w:rFonts w:cs="Tahoma"/>
      <w:i/>
      <w:iCs/>
      <w:sz w:val="24"/>
      <w:szCs w:val="24"/>
      <w:lang w:eastAsia="ar-SA"/>
    </w:rPr>
  </w:style>
  <w:style w:type="paragraph" w:customStyle="1" w:styleId="16">
    <w:name w:val="Указатель1"/>
    <w:basedOn w:val="a"/>
    <w:rsid w:val="00C07309"/>
    <w:pPr>
      <w:suppressLineNumbers/>
      <w:suppressAutoHyphens/>
      <w:spacing w:before="0" w:after="0" w:line="240" w:lineRule="auto"/>
      <w:ind w:firstLine="0"/>
      <w:jc w:val="left"/>
    </w:pPr>
    <w:rPr>
      <w:rFonts w:cs="Tahoma"/>
      <w:sz w:val="24"/>
      <w:szCs w:val="24"/>
      <w:lang w:eastAsia="ar-SA"/>
    </w:rPr>
  </w:style>
  <w:style w:type="paragraph" w:customStyle="1" w:styleId="ConsPlusNormal">
    <w:name w:val="ConsPlusNormal"/>
    <w:uiPriority w:val="99"/>
    <w:rsid w:val="00C07309"/>
    <w:pPr>
      <w:widowControl w:val="0"/>
      <w:suppressAutoHyphens/>
      <w:autoSpaceDE w:val="0"/>
      <w:ind w:firstLine="720"/>
    </w:pPr>
    <w:rPr>
      <w:rFonts w:ascii="Arial" w:hAnsi="Arial" w:cs="Arial"/>
      <w:lang w:eastAsia="ar-SA"/>
    </w:rPr>
  </w:style>
  <w:style w:type="paragraph" w:customStyle="1" w:styleId="ConsPlusNonformat">
    <w:name w:val="ConsPlusNonformat"/>
    <w:rsid w:val="00C07309"/>
    <w:pPr>
      <w:widowControl w:val="0"/>
      <w:suppressAutoHyphens/>
      <w:autoSpaceDE w:val="0"/>
    </w:pPr>
    <w:rPr>
      <w:rFonts w:ascii="Courier New" w:hAnsi="Courier New" w:cs="Courier New"/>
      <w:lang w:eastAsia="ar-SA"/>
    </w:rPr>
  </w:style>
  <w:style w:type="paragraph" w:customStyle="1" w:styleId="aff2">
    <w:name w:val="Содержимое таблицы"/>
    <w:basedOn w:val="a"/>
    <w:rsid w:val="00C07309"/>
    <w:pPr>
      <w:suppressLineNumbers/>
      <w:suppressAutoHyphens/>
      <w:spacing w:before="0" w:after="0" w:line="240" w:lineRule="auto"/>
      <w:ind w:firstLine="0"/>
      <w:jc w:val="left"/>
    </w:pPr>
    <w:rPr>
      <w:sz w:val="24"/>
      <w:szCs w:val="24"/>
      <w:lang w:eastAsia="ar-SA"/>
    </w:rPr>
  </w:style>
  <w:style w:type="paragraph" w:customStyle="1" w:styleId="aff3">
    <w:name w:val="Заголовок таблицы"/>
    <w:basedOn w:val="aff2"/>
    <w:rsid w:val="00C07309"/>
    <w:pPr>
      <w:jc w:val="center"/>
    </w:pPr>
    <w:rPr>
      <w:b/>
      <w:bCs/>
    </w:rPr>
  </w:style>
  <w:style w:type="paragraph" w:styleId="aff4">
    <w:name w:val="Body Text Indent"/>
    <w:basedOn w:val="a"/>
    <w:link w:val="aff5"/>
    <w:uiPriority w:val="99"/>
    <w:unhideWhenUsed/>
    <w:rsid w:val="00C07309"/>
    <w:pPr>
      <w:suppressAutoHyphens/>
      <w:spacing w:before="0" w:line="240" w:lineRule="auto"/>
      <w:ind w:left="283" w:firstLine="0"/>
      <w:jc w:val="left"/>
    </w:pPr>
    <w:rPr>
      <w:sz w:val="24"/>
      <w:szCs w:val="24"/>
      <w:lang w:eastAsia="ar-SA"/>
    </w:rPr>
  </w:style>
  <w:style w:type="character" w:customStyle="1" w:styleId="aff5">
    <w:name w:val="Основной текст с отступом Знак"/>
    <w:basedOn w:val="a0"/>
    <w:link w:val="aff4"/>
    <w:uiPriority w:val="99"/>
    <w:rsid w:val="00C07309"/>
    <w:rPr>
      <w:sz w:val="24"/>
      <w:szCs w:val="24"/>
      <w:lang w:eastAsia="ar-SA"/>
    </w:rPr>
  </w:style>
  <w:style w:type="paragraph" w:styleId="31">
    <w:name w:val="Body Text Indent 3"/>
    <w:basedOn w:val="a"/>
    <w:link w:val="32"/>
    <w:uiPriority w:val="99"/>
    <w:unhideWhenUsed/>
    <w:rsid w:val="00C07309"/>
    <w:pPr>
      <w:suppressAutoHyphens/>
      <w:spacing w:before="0" w:line="240" w:lineRule="auto"/>
      <w:ind w:left="283" w:firstLine="0"/>
      <w:jc w:val="left"/>
    </w:pPr>
    <w:rPr>
      <w:sz w:val="16"/>
      <w:szCs w:val="16"/>
      <w:lang w:eastAsia="ar-SA"/>
    </w:rPr>
  </w:style>
  <w:style w:type="character" w:customStyle="1" w:styleId="32">
    <w:name w:val="Основной текст с отступом 3 Знак"/>
    <w:basedOn w:val="a0"/>
    <w:link w:val="31"/>
    <w:uiPriority w:val="99"/>
    <w:rsid w:val="00C07309"/>
    <w:rPr>
      <w:sz w:val="16"/>
      <w:szCs w:val="16"/>
      <w:lang w:eastAsia="ar-SA"/>
    </w:rPr>
  </w:style>
  <w:style w:type="paragraph" w:customStyle="1" w:styleId="FR1">
    <w:name w:val="FR1"/>
    <w:rsid w:val="00C07309"/>
    <w:pPr>
      <w:widowControl w:val="0"/>
      <w:autoSpaceDE w:val="0"/>
      <w:autoSpaceDN w:val="0"/>
      <w:adjustRightInd w:val="0"/>
      <w:spacing w:before="620"/>
      <w:ind w:left="1240" w:right="800"/>
    </w:pPr>
    <w:rPr>
      <w:rFonts w:ascii="Arial" w:hAnsi="Arial" w:cs="Arial"/>
      <w:noProof/>
      <w:sz w:val="22"/>
      <w:szCs w:val="22"/>
    </w:rPr>
  </w:style>
  <w:style w:type="table" w:styleId="aff6">
    <w:name w:val="Table Grid"/>
    <w:basedOn w:val="a1"/>
    <w:uiPriority w:val="39"/>
    <w:rsid w:val="00C07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aliases w:val="Знак Знак Знак1 Знак,Знак Знак Знак1 Знак Знак Знак Знак Знак,Знак Знак Знак1 Знак Знак1,Обычный (Web),Обычный (веб) Знак Знак Знак Знак,Обычный (веб) Знак Знак Знак1"/>
    <w:basedOn w:val="a"/>
    <w:uiPriority w:val="99"/>
    <w:unhideWhenUsed/>
    <w:rsid w:val="00C07309"/>
    <w:pPr>
      <w:suppressAutoHyphens/>
      <w:spacing w:before="0" w:after="0" w:line="240" w:lineRule="auto"/>
      <w:ind w:firstLine="0"/>
      <w:jc w:val="left"/>
    </w:pPr>
    <w:rPr>
      <w:sz w:val="24"/>
      <w:szCs w:val="24"/>
      <w:lang w:eastAsia="ar-SA"/>
    </w:rPr>
  </w:style>
  <w:style w:type="character" w:customStyle="1" w:styleId="size60">
    <w:name w:val="size60"/>
    <w:basedOn w:val="a0"/>
    <w:rsid w:val="00C07309"/>
  </w:style>
  <w:style w:type="paragraph" w:customStyle="1" w:styleId="33">
    <w:name w:val="Стиль3 Знак Знак"/>
    <w:basedOn w:val="a"/>
    <w:rsid w:val="00C07309"/>
    <w:pPr>
      <w:widowControl w:val="0"/>
      <w:tabs>
        <w:tab w:val="num" w:pos="2160"/>
      </w:tabs>
      <w:spacing w:before="0" w:after="0" w:line="240" w:lineRule="auto"/>
      <w:ind w:left="2160" w:hanging="360"/>
    </w:pPr>
    <w:rPr>
      <w:sz w:val="24"/>
      <w:szCs w:val="20"/>
    </w:rPr>
  </w:style>
  <w:style w:type="paragraph" w:customStyle="1" w:styleId="Default">
    <w:name w:val="Default"/>
    <w:uiPriority w:val="99"/>
    <w:rsid w:val="00C07309"/>
    <w:pPr>
      <w:autoSpaceDE w:val="0"/>
      <w:autoSpaceDN w:val="0"/>
      <w:adjustRightInd w:val="0"/>
    </w:pPr>
    <w:rPr>
      <w:color w:val="000000"/>
      <w:sz w:val="24"/>
      <w:szCs w:val="24"/>
    </w:rPr>
  </w:style>
  <w:style w:type="paragraph" w:customStyle="1" w:styleId="text">
    <w:name w:val="text"/>
    <w:basedOn w:val="a"/>
    <w:rsid w:val="00C07309"/>
    <w:pPr>
      <w:spacing w:before="100" w:beforeAutospacing="1" w:after="100" w:afterAutospacing="1" w:line="240" w:lineRule="auto"/>
      <w:ind w:firstLine="0"/>
      <w:jc w:val="left"/>
    </w:pPr>
    <w:rPr>
      <w:sz w:val="24"/>
      <w:szCs w:val="24"/>
    </w:rPr>
  </w:style>
  <w:style w:type="character" w:styleId="aff8">
    <w:name w:val="Hyperlink"/>
    <w:rsid w:val="00C07309"/>
    <w:rPr>
      <w:color w:val="0000FF"/>
      <w:u w:val="single"/>
    </w:rPr>
  </w:style>
  <w:style w:type="paragraph" w:styleId="23">
    <w:name w:val="Body Text Indent 2"/>
    <w:basedOn w:val="a"/>
    <w:link w:val="24"/>
    <w:unhideWhenUsed/>
    <w:rsid w:val="00C07309"/>
    <w:pPr>
      <w:spacing w:before="0" w:line="480" w:lineRule="auto"/>
      <w:ind w:left="283" w:firstLine="0"/>
      <w:jc w:val="left"/>
    </w:pPr>
    <w:rPr>
      <w:sz w:val="24"/>
      <w:szCs w:val="24"/>
    </w:rPr>
  </w:style>
  <w:style w:type="character" w:customStyle="1" w:styleId="24">
    <w:name w:val="Основной текст с отступом 2 Знак"/>
    <w:basedOn w:val="a0"/>
    <w:link w:val="23"/>
    <w:rsid w:val="00C07309"/>
    <w:rPr>
      <w:sz w:val="24"/>
      <w:szCs w:val="24"/>
    </w:rPr>
  </w:style>
  <w:style w:type="paragraph" w:styleId="aff9">
    <w:name w:val="Plain Text"/>
    <w:aliases w:val=" Зна, Знак2 Знак, Знак2 Знак Знак Знак, Знак2 Знак Знак1, Знак2 Знак Знак1 Знак, Знак2 Знак1 Знак,Текст Знак Знак,Текст Знак Знак Знак,Текст Знак Знак1,Текст Знак Знак1 Знак Знак,Текст Знак Знак3,Текст Знак1,Текст Знак1 Знак,Текст Знак2"/>
    <w:basedOn w:val="a"/>
    <w:link w:val="34"/>
    <w:uiPriority w:val="99"/>
    <w:rsid w:val="00C07309"/>
    <w:pPr>
      <w:spacing w:before="0" w:after="0" w:line="240" w:lineRule="auto"/>
      <w:ind w:firstLine="0"/>
    </w:pPr>
    <w:rPr>
      <w:rFonts w:ascii="Courier New" w:hAnsi="Courier New"/>
      <w:sz w:val="20"/>
      <w:szCs w:val="20"/>
    </w:rPr>
  </w:style>
  <w:style w:type="character" w:customStyle="1" w:styleId="affa">
    <w:name w:val="Текст Знак"/>
    <w:basedOn w:val="a0"/>
    <w:rsid w:val="00C07309"/>
    <w:rPr>
      <w:rFonts w:ascii="Consolas" w:hAnsi="Consolas"/>
      <w:sz w:val="21"/>
      <w:szCs w:val="21"/>
    </w:rPr>
  </w:style>
  <w:style w:type="character" w:customStyle="1" w:styleId="34">
    <w:name w:val="Текст Знак3"/>
    <w:aliases w:val=" Зна Знак, Знак2 Знак Знак, Знак2 Знак Знак Знак Знак, Знак2 Знак Знак1 Знак1, Знак2 Знак Знак1 Знак Знак, Знак2 Знак1 Знак Знак,Текст Знак Знак Знак1,Текст Знак Знак Знак Знак,Текст Знак Знак1 Знак,Текст Знак Знак1 Знак Знак Знак"/>
    <w:link w:val="aff9"/>
    <w:uiPriority w:val="99"/>
    <w:locked/>
    <w:rsid w:val="00C07309"/>
    <w:rPr>
      <w:rFonts w:ascii="Courier New" w:hAnsi="Courier New"/>
    </w:rPr>
  </w:style>
  <w:style w:type="numbering" w:customStyle="1" w:styleId="110">
    <w:name w:val="Нет списка11"/>
    <w:next w:val="a2"/>
    <w:uiPriority w:val="99"/>
    <w:semiHidden/>
    <w:unhideWhenUsed/>
    <w:rsid w:val="00C07309"/>
  </w:style>
  <w:style w:type="table" w:customStyle="1" w:styleId="17">
    <w:name w:val="Сетка таблицы1"/>
    <w:basedOn w:val="a1"/>
    <w:next w:val="aff6"/>
    <w:uiPriority w:val="59"/>
    <w:rsid w:val="00C0730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8">
    <w:name w:val="Гиперссылка1"/>
    <w:unhideWhenUsed/>
    <w:rsid w:val="00C07309"/>
    <w:rPr>
      <w:color w:val="0000FF"/>
      <w:u w:val="single"/>
    </w:rPr>
  </w:style>
  <w:style w:type="numbering" w:customStyle="1" w:styleId="111">
    <w:name w:val="Нет списка111"/>
    <w:next w:val="a2"/>
    <w:uiPriority w:val="99"/>
    <w:semiHidden/>
    <w:unhideWhenUsed/>
    <w:rsid w:val="00C07309"/>
  </w:style>
  <w:style w:type="table" w:customStyle="1" w:styleId="112">
    <w:name w:val="Сетка таблицы11"/>
    <w:basedOn w:val="a1"/>
    <w:next w:val="aff6"/>
    <w:uiPriority w:val="99"/>
    <w:rsid w:val="00C0730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Знак Знак Знак Знак"/>
    <w:basedOn w:val="a"/>
    <w:uiPriority w:val="99"/>
    <w:rsid w:val="00C07309"/>
    <w:pPr>
      <w:spacing w:before="0" w:after="0" w:line="240" w:lineRule="auto"/>
      <w:ind w:firstLine="0"/>
      <w:jc w:val="left"/>
    </w:pPr>
    <w:rPr>
      <w:rFonts w:ascii="Verdana" w:eastAsia="Calibri" w:hAnsi="Verdana" w:cs="Verdana"/>
      <w:sz w:val="20"/>
      <w:szCs w:val="20"/>
      <w:lang w:val="en-US" w:eastAsia="en-US"/>
    </w:rPr>
  </w:style>
  <w:style w:type="character" w:customStyle="1" w:styleId="TitleChar">
    <w:name w:val="Title Char"/>
    <w:uiPriority w:val="99"/>
    <w:locked/>
    <w:rsid w:val="00C07309"/>
    <w:rPr>
      <w:rFonts w:ascii="Cambria" w:hAnsi="Cambria" w:cs="Cambria"/>
      <w:b/>
      <w:bCs/>
      <w:kern w:val="28"/>
      <w:sz w:val="32"/>
      <w:szCs w:val="32"/>
    </w:rPr>
  </w:style>
  <w:style w:type="paragraph" w:customStyle="1" w:styleId="25">
    <w:name w:val="Знак Знак2"/>
    <w:basedOn w:val="a"/>
    <w:uiPriority w:val="99"/>
    <w:rsid w:val="00C07309"/>
    <w:pPr>
      <w:widowControl w:val="0"/>
      <w:adjustRightInd w:val="0"/>
      <w:spacing w:before="0" w:after="160" w:line="240" w:lineRule="exact"/>
      <w:ind w:firstLine="0"/>
      <w:jc w:val="right"/>
    </w:pPr>
    <w:rPr>
      <w:rFonts w:ascii="Arial" w:eastAsia="Calibri" w:hAnsi="Arial" w:cs="Arial"/>
      <w:sz w:val="20"/>
      <w:szCs w:val="20"/>
      <w:lang w:val="en-GB" w:eastAsia="en-US"/>
    </w:rPr>
  </w:style>
  <w:style w:type="paragraph" w:customStyle="1" w:styleId="centerbtext">
    <w:name w:val="centerbtext"/>
    <w:basedOn w:val="a"/>
    <w:uiPriority w:val="99"/>
    <w:rsid w:val="00C07309"/>
    <w:pPr>
      <w:spacing w:before="100" w:beforeAutospacing="1" w:after="100" w:afterAutospacing="1" w:line="240" w:lineRule="auto"/>
      <w:ind w:firstLine="0"/>
      <w:jc w:val="left"/>
    </w:pPr>
    <w:rPr>
      <w:rFonts w:eastAsia="Calibri"/>
      <w:sz w:val="24"/>
      <w:szCs w:val="24"/>
    </w:rPr>
  </w:style>
  <w:style w:type="character" w:customStyle="1" w:styleId="iceouttxt">
    <w:name w:val="iceouttxt"/>
    <w:basedOn w:val="a0"/>
    <w:rsid w:val="00C07309"/>
  </w:style>
  <w:style w:type="character" w:customStyle="1" w:styleId="greytext">
    <w:name w:val="greytext"/>
    <w:basedOn w:val="a0"/>
    <w:rsid w:val="00C07309"/>
  </w:style>
  <w:style w:type="paragraph" w:styleId="affc">
    <w:name w:val="Normal Indent"/>
    <w:basedOn w:val="a"/>
    <w:rsid w:val="00C07309"/>
    <w:pPr>
      <w:spacing w:before="0" w:after="0" w:line="240" w:lineRule="auto"/>
      <w:ind w:left="708" w:firstLine="0"/>
      <w:jc w:val="left"/>
    </w:pPr>
    <w:rPr>
      <w:sz w:val="24"/>
      <w:szCs w:val="24"/>
    </w:rPr>
  </w:style>
  <w:style w:type="paragraph" w:customStyle="1" w:styleId="affd">
    <w:name w:val="Знак"/>
    <w:basedOn w:val="a"/>
    <w:rsid w:val="00C07309"/>
    <w:pPr>
      <w:widowControl w:val="0"/>
      <w:adjustRightInd w:val="0"/>
      <w:spacing w:before="0" w:after="160" w:line="240" w:lineRule="exact"/>
      <w:ind w:firstLine="0"/>
      <w:jc w:val="right"/>
    </w:pPr>
    <w:rPr>
      <w:rFonts w:ascii="Arial" w:hAnsi="Arial" w:cs="Arial"/>
      <w:sz w:val="20"/>
      <w:szCs w:val="20"/>
      <w:lang w:val="en-GB" w:eastAsia="en-US"/>
    </w:rPr>
  </w:style>
  <w:style w:type="paragraph" w:customStyle="1" w:styleId="19">
    <w:name w:val="Без интервала1"/>
    <w:rsid w:val="00C07309"/>
    <w:pPr>
      <w:widowControl w:val="0"/>
      <w:autoSpaceDN w:val="0"/>
      <w:adjustRightInd w:val="0"/>
    </w:pPr>
    <w:rPr>
      <w:lang w:eastAsia="en-US"/>
    </w:rPr>
  </w:style>
  <w:style w:type="character" w:styleId="affe">
    <w:name w:val="page number"/>
    <w:rsid w:val="00C07309"/>
    <w:rPr>
      <w:rFonts w:cs="Times New Roman"/>
    </w:rPr>
  </w:style>
  <w:style w:type="paragraph" w:customStyle="1" w:styleId="afff">
    <w:name w:val="Таблицы (моноширинный)"/>
    <w:basedOn w:val="a"/>
    <w:next w:val="a"/>
    <w:uiPriority w:val="99"/>
    <w:rsid w:val="00C07309"/>
    <w:pPr>
      <w:widowControl w:val="0"/>
      <w:autoSpaceDE w:val="0"/>
      <w:autoSpaceDN w:val="0"/>
      <w:adjustRightInd w:val="0"/>
      <w:spacing w:before="0" w:after="0" w:line="240" w:lineRule="auto"/>
      <w:ind w:firstLine="0"/>
      <w:jc w:val="left"/>
    </w:pPr>
    <w:rPr>
      <w:rFonts w:ascii="Courier New" w:eastAsia="Calibri" w:hAnsi="Courier New" w:cs="Courier New"/>
      <w:sz w:val="24"/>
      <w:szCs w:val="24"/>
    </w:rPr>
  </w:style>
  <w:style w:type="character" w:customStyle="1" w:styleId="afff0">
    <w:name w:val="Гипертекстовая ссылка"/>
    <w:uiPriority w:val="99"/>
    <w:rsid w:val="00C07309"/>
    <w:rPr>
      <w:color w:val="106BBE"/>
    </w:rPr>
  </w:style>
  <w:style w:type="character" w:styleId="afff1">
    <w:name w:val="annotation reference"/>
    <w:semiHidden/>
    <w:unhideWhenUsed/>
    <w:rsid w:val="00C07309"/>
    <w:rPr>
      <w:sz w:val="16"/>
      <w:szCs w:val="16"/>
    </w:rPr>
  </w:style>
  <w:style w:type="paragraph" w:styleId="afff2">
    <w:name w:val="annotation text"/>
    <w:basedOn w:val="a"/>
    <w:link w:val="afff3"/>
    <w:semiHidden/>
    <w:unhideWhenUsed/>
    <w:rsid w:val="00C07309"/>
    <w:pPr>
      <w:spacing w:before="0" w:after="0" w:line="240" w:lineRule="auto"/>
      <w:ind w:firstLine="0"/>
      <w:jc w:val="left"/>
    </w:pPr>
    <w:rPr>
      <w:sz w:val="20"/>
      <w:szCs w:val="20"/>
    </w:rPr>
  </w:style>
  <w:style w:type="character" w:customStyle="1" w:styleId="afff3">
    <w:name w:val="Текст примечания Знак"/>
    <w:basedOn w:val="a0"/>
    <w:link w:val="afff2"/>
    <w:semiHidden/>
    <w:rsid w:val="00C07309"/>
  </w:style>
  <w:style w:type="paragraph" w:styleId="afff4">
    <w:name w:val="annotation subject"/>
    <w:basedOn w:val="afff2"/>
    <w:next w:val="afff2"/>
    <w:link w:val="afff5"/>
    <w:semiHidden/>
    <w:unhideWhenUsed/>
    <w:rsid w:val="00C07309"/>
    <w:rPr>
      <w:b/>
      <w:bCs/>
    </w:rPr>
  </w:style>
  <w:style w:type="character" w:customStyle="1" w:styleId="afff5">
    <w:name w:val="Тема примечания Знак"/>
    <w:basedOn w:val="afff3"/>
    <w:link w:val="afff4"/>
    <w:semiHidden/>
    <w:rsid w:val="00C07309"/>
    <w:rPr>
      <w:b/>
      <w:bCs/>
    </w:rPr>
  </w:style>
  <w:style w:type="paragraph" w:customStyle="1" w:styleId="parametervalue">
    <w:name w:val="parametervalue"/>
    <w:basedOn w:val="a"/>
    <w:rsid w:val="00C07309"/>
    <w:pPr>
      <w:spacing w:before="100" w:beforeAutospacing="1" w:after="100" w:afterAutospacing="1" w:line="240" w:lineRule="auto"/>
      <w:ind w:firstLine="0"/>
      <w:jc w:val="left"/>
    </w:pPr>
    <w:rPr>
      <w:sz w:val="24"/>
      <w:szCs w:val="24"/>
    </w:rPr>
  </w:style>
  <w:style w:type="table" w:customStyle="1" w:styleId="120">
    <w:name w:val="Сетка таблицы12"/>
    <w:basedOn w:val="a1"/>
    <w:next w:val="aff6"/>
    <w:uiPriority w:val="39"/>
    <w:rsid w:val="00C0730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6">
    <w:name w:val="Без интервала2"/>
    <w:link w:val="NoSpacingChar"/>
    <w:rsid w:val="00C07309"/>
    <w:rPr>
      <w:rFonts w:ascii="Arial" w:hAnsi="Arial"/>
      <w:sz w:val="24"/>
      <w:szCs w:val="22"/>
      <w:lang w:eastAsia="en-US"/>
    </w:rPr>
  </w:style>
  <w:style w:type="character" w:customStyle="1" w:styleId="NoSpacingChar">
    <w:name w:val="No Spacing Char"/>
    <w:link w:val="26"/>
    <w:locked/>
    <w:rsid w:val="00C07309"/>
    <w:rPr>
      <w:rFonts w:ascii="Arial" w:hAnsi="Arial"/>
      <w:sz w:val="24"/>
      <w:szCs w:val="22"/>
      <w:lang w:eastAsia="en-US"/>
    </w:rPr>
  </w:style>
  <w:style w:type="character" w:customStyle="1" w:styleId="ab">
    <w:name w:val="Без интервала Знак"/>
    <w:link w:val="aa"/>
    <w:uiPriority w:val="99"/>
    <w:locked/>
    <w:rsid w:val="00C07309"/>
    <w:rPr>
      <w:sz w:val="22"/>
      <w:szCs w:val="22"/>
    </w:rPr>
  </w:style>
  <w:style w:type="numbering" w:customStyle="1" w:styleId="27">
    <w:name w:val="Нет списка2"/>
    <w:next w:val="a2"/>
    <w:uiPriority w:val="99"/>
    <w:semiHidden/>
    <w:unhideWhenUsed/>
    <w:rsid w:val="007D6D79"/>
  </w:style>
  <w:style w:type="numbering" w:customStyle="1" w:styleId="121">
    <w:name w:val="Нет списка12"/>
    <w:next w:val="a2"/>
    <w:uiPriority w:val="99"/>
    <w:semiHidden/>
    <w:unhideWhenUsed/>
    <w:rsid w:val="007D6D79"/>
  </w:style>
  <w:style w:type="character" w:customStyle="1" w:styleId="11">
    <w:name w:val="Текст сноски Знак1"/>
    <w:basedOn w:val="a0"/>
    <w:link w:val="afc"/>
    <w:uiPriority w:val="99"/>
    <w:rsid w:val="007D6D79"/>
  </w:style>
  <w:style w:type="numbering" w:customStyle="1" w:styleId="1120">
    <w:name w:val="Нет списка112"/>
    <w:next w:val="a2"/>
    <w:uiPriority w:val="99"/>
    <w:semiHidden/>
    <w:unhideWhenUsed/>
    <w:rsid w:val="007D6D79"/>
  </w:style>
  <w:style w:type="numbering" w:customStyle="1" w:styleId="1111">
    <w:name w:val="Нет списка1111"/>
    <w:next w:val="a2"/>
    <w:uiPriority w:val="99"/>
    <w:semiHidden/>
    <w:unhideWhenUsed/>
    <w:rsid w:val="007D6D79"/>
  </w:style>
  <w:style w:type="numbering" w:customStyle="1" w:styleId="11111">
    <w:name w:val="Нет списка11111"/>
    <w:next w:val="a2"/>
    <w:uiPriority w:val="99"/>
    <w:semiHidden/>
    <w:unhideWhenUsed/>
    <w:rsid w:val="007D6D79"/>
  </w:style>
  <w:style w:type="numbering" w:customStyle="1" w:styleId="210">
    <w:name w:val="Нет списка21"/>
    <w:next w:val="a2"/>
    <w:uiPriority w:val="99"/>
    <w:semiHidden/>
    <w:unhideWhenUsed/>
    <w:rsid w:val="007D6D79"/>
  </w:style>
  <w:style w:type="table" w:customStyle="1" w:styleId="28">
    <w:name w:val="Сетка таблицы2"/>
    <w:basedOn w:val="a1"/>
    <w:next w:val="aff6"/>
    <w:uiPriority w:val="39"/>
    <w:rsid w:val="007D6D7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7D6D79"/>
  </w:style>
  <w:style w:type="numbering" w:customStyle="1" w:styleId="1121">
    <w:name w:val="Нет списка1121"/>
    <w:next w:val="a2"/>
    <w:uiPriority w:val="99"/>
    <w:semiHidden/>
    <w:unhideWhenUsed/>
    <w:rsid w:val="007D6D79"/>
  </w:style>
  <w:style w:type="character" w:customStyle="1" w:styleId="cardmaininfopurchaselink2">
    <w:name w:val="cardmaininfo__purchaselink2"/>
    <w:rsid w:val="007D6D79"/>
    <w:rPr>
      <w:color w:val="0065DD"/>
    </w:rPr>
  </w:style>
  <w:style w:type="numbering" w:customStyle="1" w:styleId="35">
    <w:name w:val="Нет списка3"/>
    <w:next w:val="a2"/>
    <w:uiPriority w:val="99"/>
    <w:semiHidden/>
    <w:unhideWhenUsed/>
    <w:rsid w:val="007A4F62"/>
  </w:style>
  <w:style w:type="paragraph" w:customStyle="1" w:styleId="1a">
    <w:name w:val="Знак1"/>
    <w:basedOn w:val="a"/>
    <w:rsid w:val="007A4F62"/>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29">
    <w:name w:val="Знак2"/>
    <w:basedOn w:val="a"/>
    <w:rsid w:val="007A4F62"/>
    <w:pPr>
      <w:spacing w:before="100" w:beforeAutospacing="1" w:after="100" w:afterAutospacing="1" w:line="240" w:lineRule="auto"/>
      <w:ind w:firstLine="0"/>
      <w:jc w:val="left"/>
    </w:pPr>
    <w:rPr>
      <w:rFonts w:ascii="Tahoma" w:hAnsi="Tahoma"/>
      <w:sz w:val="20"/>
      <w:szCs w:val="20"/>
      <w:lang w:val="en-US" w:eastAsia="en-US"/>
    </w:rPr>
  </w:style>
  <w:style w:type="table" w:customStyle="1" w:styleId="36">
    <w:name w:val="Сетка таблицы3"/>
    <w:basedOn w:val="a1"/>
    <w:next w:val="aff6"/>
    <w:rsid w:val="007A4F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rsid w:val="007A4F62"/>
    <w:rPr>
      <w:rFonts w:ascii="TimesNewRomanPSMT" w:hAnsi="TimesNewRomanPSMT"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B299A-7D8F-494B-8AC5-FCE4D412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Договор хранения № ____</vt:lpstr>
    </vt:vector>
  </TitlesOfParts>
  <Company>Reanimator Extreme Edition</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хранения № ____</dc:title>
  <dc:creator>Шагарова ОА</dc:creator>
  <dc:description>Консультант Плюс - Конструктор Договоров</dc:description>
  <cp:lastModifiedBy>Wolf</cp:lastModifiedBy>
  <cp:revision>2</cp:revision>
  <cp:lastPrinted>2022-04-29T08:19:00Z</cp:lastPrinted>
  <dcterms:created xsi:type="dcterms:W3CDTF">2024-10-13T17:02:00Z</dcterms:created>
  <dcterms:modified xsi:type="dcterms:W3CDTF">2024-10-13T17:02:00Z</dcterms:modified>
</cp:coreProperties>
</file>